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E939CB" w14:textId="77777777" w:rsidR="001166B5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  <w:bookmarkStart w:id="0" w:name="_GoBack"/>
      <w:bookmarkEnd w:id="0"/>
    </w:p>
    <w:p w14:paraId="389C5DE4" w14:textId="2441FEBD" w:rsidR="00D22628" w:rsidRPr="00EF257B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77777777" w:rsidR="00252D45" w:rsidRPr="00490F95" w:rsidRDefault="00252D4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Planned period of the teaching</w:t>
      </w:r>
      <w:r w:rsidRPr="00490F95">
        <w:rPr>
          <w:rFonts w:ascii="Verdana" w:hAnsi="Verdana" w:cs="Calibri"/>
          <w:color w:val="FF0000"/>
          <w:lang w:val="en-GB"/>
        </w:rPr>
        <w:t xml:space="preserve"> </w:t>
      </w:r>
      <w:r w:rsidRPr="00490F95">
        <w:rPr>
          <w:rFonts w:ascii="Verdana" w:hAnsi="Verdana" w:cs="Calibri"/>
          <w:lang w:val="en-GB"/>
        </w:rPr>
        <w:t xml:space="preserve">activity: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Pr="00490F95">
        <w:rPr>
          <w:rFonts w:ascii="Verdana" w:hAnsi="Verdana" w:cs="Calibri"/>
          <w:lang w:val="en-GB"/>
        </w:rPr>
        <w:tab/>
        <w:t xml:space="preserve">till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D999A8E" w:rsidR="00252D45" w:rsidRDefault="00252D4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  <w:r w:rsidRPr="00490F95">
        <w:rPr>
          <w:rFonts w:ascii="Verdana" w:hAnsi="Verdana" w:cs="Calibri"/>
          <w:lang w:val="en-GB"/>
        </w:rPr>
        <w:t>Duration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41C7440C" w14:textId="77777777" w:rsidR="00F71F07" w:rsidRDefault="00F71F07" w:rsidP="00F302F2">
      <w:pPr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201"/>
        <w:gridCol w:w="2172"/>
        <w:gridCol w:w="2207"/>
        <w:gridCol w:w="2198"/>
      </w:tblGrid>
      <w:tr w:rsidR="001B0BB8" w:rsidRPr="007673FA" w14:paraId="56E939D3" w14:textId="77777777" w:rsidTr="00107B17">
        <w:trPr>
          <w:trHeight w:val="334"/>
        </w:trPr>
        <w:tc>
          <w:tcPr>
            <w:tcW w:w="2232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107B17">
        <w:trPr>
          <w:trHeight w:val="412"/>
        </w:trPr>
        <w:tc>
          <w:tcPr>
            <w:tcW w:w="2232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107B17">
        <w:tc>
          <w:tcPr>
            <w:tcW w:w="2232" w:type="dxa"/>
            <w:shd w:val="clear" w:color="auto" w:fill="FFFFFF"/>
          </w:tcPr>
          <w:p w14:paraId="56E939D9" w14:textId="77777777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20../20..</w:t>
            </w:r>
          </w:p>
        </w:tc>
      </w:tr>
      <w:tr w:rsidR="0081766A" w:rsidRPr="007673FA" w14:paraId="56E939E2" w14:textId="77777777" w:rsidTr="008F3AC1">
        <w:tc>
          <w:tcPr>
            <w:tcW w:w="2232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DE73324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  <w:r w:rsidR="009F5B61">
        <w:rPr>
          <w:rStyle w:val="EndnoteReference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159"/>
        <w:gridCol w:w="2228"/>
        <w:gridCol w:w="2188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F3E0123"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F" w14:textId="155BB36B" w:rsidR="007967A9" w:rsidRPr="005E466D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77777777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10E3D567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>Size of enterprise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F91841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03EC9074" w:rsidR="00F8532D" w:rsidRPr="00F8532D" w:rsidRDefault="00F91841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EndnoteReference"/>
          <w:rFonts w:ascii="Verdana" w:hAnsi="Verdana" w:cs="Calibri"/>
          <w:lang w:val="en-GB"/>
        </w:rPr>
        <w:endnoteReference w:id="7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77777777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449715A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EndnoteReference"/>
          <w:rFonts w:ascii="Verdana" w:hAnsi="Verdana" w:cs="Calibri"/>
          <w:sz w:val="16"/>
          <w:szCs w:val="16"/>
          <w:lang w:val="en-GB"/>
        </w:rPr>
        <w:endnoteReference w:id="8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14:paraId="333C63EF" w14:textId="0537B205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4B5117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6FF9ADC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institution commit to the requirements set out in the grant agreement signed between them.</w:t>
      </w:r>
    </w:p>
    <w:p w14:paraId="56E93A45" w14:textId="4A0B15F0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End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0628B2" w14:textId="77777777" w:rsidR="00F91841" w:rsidRDefault="00F91841">
      <w:r>
        <w:separator/>
      </w:r>
    </w:p>
  </w:endnote>
  <w:endnote w:type="continuationSeparator" w:id="0">
    <w:p w14:paraId="7A2A779E" w14:textId="77777777" w:rsidR="00F91841" w:rsidRDefault="00F91841">
      <w:r>
        <w:continuationSeparator/>
      </w:r>
    </w:p>
  </w:endnote>
  <w:endnote w:id="1">
    <w:p w14:paraId="3C941FDC" w14:textId="6B57A34A" w:rsidR="00AA696D" w:rsidRPr="002F549E" w:rsidRDefault="00AA696D" w:rsidP="00AA696D">
      <w:pPr>
        <w:pStyle w:val="EndnoteText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</w:endnote>
  <w:endnote w:id="2">
    <w:p w14:paraId="56E93A66" w14:textId="6C4DC342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39A1B941" w14:textId="40CBC684" w:rsidR="009F5B61" w:rsidRPr="002F549E" w:rsidRDefault="009F5B61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All refererences to "</w:t>
      </w:r>
      <w:r w:rsidRPr="002F549E">
        <w:rPr>
          <w:rFonts w:ascii="Verdana" w:hAnsi="Verdana"/>
          <w:b/>
          <w:sz w:val="16"/>
          <w:szCs w:val="16"/>
          <w:lang w:val="en-GB"/>
        </w:rPr>
        <w:t>enterprise</w:t>
      </w:r>
      <w:r w:rsidRPr="002F549E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B159F9" w:rsidRPr="002F549E">
        <w:rPr>
          <w:rFonts w:ascii="Verdana" w:hAnsi="Verdana"/>
          <w:sz w:val="16"/>
          <w:szCs w:val="16"/>
          <w:lang w:val="en-GB"/>
        </w:rPr>
        <w:t xml:space="preserve"> or within Capacity Building projects.</w:t>
      </w:r>
    </w:p>
  </w:endnote>
  <w:endnote w:id="5">
    <w:p w14:paraId="5923D6CA" w14:textId="4F12E9CC" w:rsidR="00A568F8" w:rsidRPr="002F549E" w:rsidRDefault="00A568F8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 Programme Countries.</w:t>
      </w:r>
    </w:p>
  </w:endnote>
  <w:endnote w:id="6">
    <w:p w14:paraId="56E93A69" w14:textId="6592F2E0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="00F71F07" w:rsidRPr="002F549E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6E93A6B" w14:textId="49072796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2F549E">
        <w:rPr>
          <w:rStyle w:val="Hyperlink"/>
          <w:rFonts w:ascii="Verdana" w:hAnsi="Verdana"/>
          <w:sz w:val="16"/>
          <w:szCs w:val="16"/>
          <w:lang w:val="en-GB"/>
        </w:rPr>
        <w:t>)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8">
    <w:p w14:paraId="70AAE2E3" w14:textId="538EC549" w:rsidR="00153B61" w:rsidRPr="004208DA" w:rsidRDefault="00153B61" w:rsidP="00B223B0">
      <w:pPr>
        <w:pStyle w:val="EndnoteText"/>
        <w:spacing w:after="100"/>
        <w:rPr>
          <w:rFonts w:ascii="Verdana" w:hAnsi="Verdana" w:cs="Calibri"/>
          <w:color w:val="FF0000"/>
          <w:sz w:val="18"/>
          <w:szCs w:val="18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Partner Countries: the national legislation of the Programme Country)</w:t>
      </w:r>
      <w:r w:rsidRPr="002F549E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can be provided electronically or through any other means accessible to the </w:t>
      </w:r>
      <w:r w:rsidR="00131D6D">
        <w:rPr>
          <w:rFonts w:ascii="Verdana" w:hAnsi="Verdana" w:cs="Calibri"/>
          <w:sz w:val="16"/>
          <w:szCs w:val="16"/>
          <w:lang w:val="en-GB"/>
        </w:rPr>
        <w:t>staff member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 and the </w:t>
      </w:r>
      <w:r w:rsidR="00131D6D">
        <w:rPr>
          <w:rFonts w:ascii="Verdana" w:hAnsi="Verdana" w:cs="Calibri"/>
          <w:sz w:val="16"/>
          <w:szCs w:val="16"/>
          <w:lang w:val="en-GB"/>
        </w:rPr>
        <w:t>s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ending </w:t>
      </w:r>
      <w:r w:rsidR="00131D6D">
        <w:rPr>
          <w:rFonts w:ascii="Verdana" w:hAnsi="Verdana" w:cs="Calibri"/>
          <w:sz w:val="16"/>
          <w:szCs w:val="16"/>
          <w:lang w:val="en-GB"/>
        </w:rPr>
        <w:t>i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>nstitution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6D9C6FFD" w:rsidR="0081766A" w:rsidRDefault="008176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588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3A60" w14:textId="77777777" w:rsidR="005655B4" w:rsidRDefault="005655B4">
    <w:pPr>
      <w:pStyle w:val="Footer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1D903" w14:textId="77777777" w:rsidR="00F91841" w:rsidRDefault="00F91841">
      <w:r>
        <w:separator/>
      </w:r>
    </w:p>
  </w:footnote>
  <w:footnote w:type="continuationSeparator" w:id="0">
    <w:p w14:paraId="541656EF" w14:textId="77777777" w:rsidR="00F91841" w:rsidRDefault="00F918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77777777" w:rsidR="00E01AAA" w:rsidRPr="00AD66BB" w:rsidRDefault="003A2F6D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US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6E93A62" wp14:editId="56E93A63">
                    <wp:simplePos x="0" y="0"/>
                    <wp:positionH relativeFrom="column">
                      <wp:posOffset>1758315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E93A6D" w14:textId="4CD86741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2D12F2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56E93A6E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6E93A6F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14:paraId="56E93A70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6E93A6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138.45pt;margin-top:2.25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" filled="f" stroked="f">
                    <v:textbo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Verdana" w:hAnsi="Verdana"/>
              <w:b/>
              <w:noProof/>
              <w:sz w:val="18"/>
              <w:szCs w:val="18"/>
              <w:lang w:val="en-US"/>
            </w:rPr>
            <w:drawing>
              <wp:anchor distT="0" distB="0" distL="114300" distR="114300" simplePos="0" relativeHeight="251658240" behindDoc="0" locked="0" layoutInCell="1" allowOverlap="1" wp14:anchorId="56E93A64" wp14:editId="56E93A65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6E93A5B" w14:textId="77777777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77777777" w:rsidR="00506408" w:rsidRPr="00B6735A" w:rsidRDefault="00506408" w:rsidP="00084A0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3A5F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D4DC5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5880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5A2B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1841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6E939CB"/>
  <w15:docId w15:val="{C0ABD879-4364-4E59-9BD6-13D3EAAFB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4DAD5951-22E2-4940-9981-A1CF7EDCE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3</Pages>
  <Words>439</Words>
  <Characters>2503</Characters>
  <Application>Microsoft Office Word</Application>
  <DocSecurity>0</DocSecurity>
  <PresentationFormat>Microsoft Word 11.0</PresentationFormat>
  <Lines>20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2937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nnu</cp:lastModifiedBy>
  <cp:revision>2</cp:revision>
  <cp:lastPrinted>2013-11-06T08:46:00Z</cp:lastPrinted>
  <dcterms:created xsi:type="dcterms:W3CDTF">2021-10-18T11:23:00Z</dcterms:created>
  <dcterms:modified xsi:type="dcterms:W3CDTF">2021-10-18T11:23:00Z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