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bookmarkStart w:id="0" w:name="_GoBack"/>
      <w:bookmarkEnd w:id="0"/>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EndnoteReference"/>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36A0A2BF" w:rsidR="00252D45" w:rsidRPr="00490F95" w:rsidRDefault="004E037A" w:rsidP="00B223B0">
      <w:pPr>
        <w:pStyle w:val="CommentText"/>
        <w:tabs>
          <w:tab w:val="left" w:pos="2552"/>
          <w:tab w:val="left" w:pos="3686"/>
          <w:tab w:val="left" w:pos="5954"/>
        </w:tabs>
        <w:spacing w:after="0"/>
        <w:rPr>
          <w:rFonts w:ascii="Verdana" w:hAnsi="Verdana" w:cs="Calibri"/>
          <w:lang w:val="en-GB"/>
        </w:rPr>
      </w:pPr>
      <w:r>
        <w:rPr>
          <w:rFonts w:ascii="Verdana" w:hAnsi="Verdana" w:cs="Calibri"/>
          <w:lang w:val="en-GB"/>
        </w:rPr>
        <w:t>Planned p</w:t>
      </w:r>
      <w:r w:rsidR="00252D45" w:rsidRPr="00490F95">
        <w:rPr>
          <w:rFonts w:ascii="Verdana" w:hAnsi="Verdana" w:cs="Calibri"/>
          <w:lang w:val="en-GB"/>
        </w:rPr>
        <w:t>eriod of the teaching</w:t>
      </w:r>
      <w:r w:rsidR="00252D45" w:rsidRPr="00490F95">
        <w:rPr>
          <w:rFonts w:ascii="Verdana" w:hAnsi="Verdana" w:cs="Calibri"/>
          <w:color w:val="FF0000"/>
          <w:lang w:val="en-GB"/>
        </w:rPr>
        <w:t xml:space="preserve"> </w:t>
      </w:r>
      <w:r w:rsidR="00252D45" w:rsidRPr="00490F95">
        <w:rPr>
          <w:rFonts w:ascii="Verdana" w:hAnsi="Verdana" w:cs="Calibri"/>
          <w:lang w:val="en-GB"/>
        </w:rPr>
        <w:t xml:space="preserve">activity: from </w:t>
      </w:r>
      <w:r w:rsidR="00252D45" w:rsidRPr="00490F95">
        <w:rPr>
          <w:rFonts w:ascii="Verdana" w:hAnsi="Verdana" w:cs="Calibri"/>
          <w:i/>
          <w:lang w:val="en-GB"/>
        </w:rPr>
        <w:t>[day/month/year]</w:t>
      </w:r>
      <w:r w:rsidR="00252D45" w:rsidRPr="00490F95">
        <w:rPr>
          <w:rFonts w:ascii="Verdana" w:hAnsi="Verdana" w:cs="Calibri"/>
          <w:lang w:val="en-GB"/>
        </w:rPr>
        <w:tab/>
        <w:t xml:space="preserve">till </w:t>
      </w:r>
      <w:r w:rsidR="00252D45" w:rsidRPr="00490F95">
        <w:rPr>
          <w:rFonts w:ascii="Verdana" w:hAnsi="Verdana" w:cs="Calibri"/>
          <w:i/>
          <w:lang w:val="en-GB"/>
        </w:rPr>
        <w:t>[day/month/year]</w:t>
      </w:r>
    </w:p>
    <w:p w14:paraId="2D8D8A40" w14:textId="77777777" w:rsidR="00490F95" w:rsidRDefault="00490F95" w:rsidP="00B223B0">
      <w:pPr>
        <w:pStyle w:val="CommentText"/>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CommentText"/>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01"/>
        <w:gridCol w:w="2172"/>
        <w:gridCol w:w="2207"/>
        <w:gridCol w:w="2198"/>
      </w:tblGrid>
      <w:tr w:rsidR="001B0BB8" w:rsidRPr="007673FA" w14:paraId="56E939D3" w14:textId="77777777" w:rsidTr="00107B17">
        <w:trPr>
          <w:trHeight w:val="334"/>
        </w:trPr>
        <w:tc>
          <w:tcPr>
            <w:tcW w:w="223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107B17">
        <w:trPr>
          <w:trHeight w:val="412"/>
        </w:trPr>
        <w:tc>
          <w:tcPr>
            <w:tcW w:w="223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2"/>
            </w:r>
          </w:p>
        </w:tc>
        <w:tc>
          <w:tcPr>
            <w:tcW w:w="2232"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3"/>
            </w:r>
          </w:p>
        </w:tc>
        <w:tc>
          <w:tcPr>
            <w:tcW w:w="2232"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107B17">
        <w:tc>
          <w:tcPr>
            <w:tcW w:w="2232" w:type="dxa"/>
            <w:shd w:val="clear" w:color="auto" w:fill="FFFFFF"/>
          </w:tcPr>
          <w:p w14:paraId="56E939D9" w14:textId="77777777"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81766A" w:rsidRPr="007673FA" w14:paraId="56E939E2" w14:textId="77777777" w:rsidTr="008F3AC1">
        <w:tc>
          <w:tcPr>
            <w:tcW w:w="223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63"/>
        <w:gridCol w:w="2228"/>
        <w:gridCol w:w="2190"/>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Reference"/>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6"/>
            </w:r>
          </w:p>
        </w:tc>
        <w:tc>
          <w:tcPr>
            <w:tcW w:w="2228"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0A6AA4"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0A6AA4"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Heading4"/>
        <w:keepNext w:val="0"/>
        <w:numPr>
          <w:ilvl w:val="0"/>
          <w:numId w:val="0"/>
        </w:numPr>
        <w:jc w:val="left"/>
        <w:rPr>
          <w:rFonts w:ascii="Verdana" w:hAnsi="Verdana" w:cs="Arial"/>
          <w:sz w:val="20"/>
          <w:lang w:val="fr-BE"/>
        </w:rPr>
      </w:pPr>
    </w:p>
    <w:p w14:paraId="56E93A1E" w14:textId="0F7E9235"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Reference"/>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18285E" w14:textId="77777777" w:rsidR="000A6AA4" w:rsidRDefault="000A6AA4">
      <w:r>
        <w:separator/>
      </w:r>
    </w:p>
  </w:endnote>
  <w:endnote w:type="continuationSeparator" w:id="0">
    <w:p w14:paraId="4EC1E6F3" w14:textId="77777777" w:rsidR="000A6AA4" w:rsidRDefault="000A6AA4">
      <w:r>
        <w:continuationSeparator/>
      </w:r>
    </w:p>
  </w:endnote>
  <w:endnote w:id="1">
    <w:p w14:paraId="4F265B3F" w14:textId="77777777" w:rsidR="0010613D" w:rsidRDefault="00AA696D"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Endnote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Endnote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Endnote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Endnote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EndnoteText"/>
        <w:spacing w:after="0"/>
        <w:ind w:left="714"/>
        <w:rPr>
          <w:rFonts w:ascii="Verdana" w:hAnsi="Verdana"/>
          <w:sz w:val="16"/>
          <w:szCs w:val="16"/>
          <w:lang w:val="en-GB"/>
        </w:rPr>
      </w:pPr>
    </w:p>
  </w:endnote>
  <w:endnote w:id="2">
    <w:p w14:paraId="56E93A66" w14:textId="6C4DC342"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EndnoteText"/>
        <w:rPr>
          <w:rFonts w:ascii="Verdana" w:hAnsi="Verdana" w:cs="Calibri"/>
          <w:sz w:val="16"/>
          <w:szCs w:val="16"/>
          <w:lang w:val="en-GB"/>
        </w:rPr>
      </w:pPr>
      <w:r>
        <w:rPr>
          <w:rStyle w:val="EndnoteReference"/>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37177"/>
      <w:docPartObj>
        <w:docPartGallery w:val="Page Numbers (Bottom of Page)"/>
        <w:docPartUnique/>
      </w:docPartObj>
    </w:sdtPr>
    <w:sdtEndPr>
      <w:rPr>
        <w:noProof/>
      </w:rPr>
    </w:sdtEndPr>
    <w:sdtContent>
      <w:p w14:paraId="6FA9FEDC" w14:textId="06D06CCF" w:rsidR="0081766A" w:rsidRDefault="0081766A">
        <w:pPr>
          <w:pStyle w:val="Footer"/>
          <w:jc w:val="center"/>
        </w:pPr>
        <w:r>
          <w:fldChar w:fldCharType="begin"/>
        </w:r>
        <w:r>
          <w:instrText xml:space="preserve"> PAGE   \* MERGEFORMAT </w:instrText>
        </w:r>
        <w:r>
          <w:fldChar w:fldCharType="separate"/>
        </w:r>
        <w:r w:rsidR="00303CE6">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60" w14:textId="77777777" w:rsidR="005655B4" w:rsidRDefault="005655B4">
    <w:pPr>
      <w:pStyle w:val="Footer"/>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7D0B42" w14:textId="77777777" w:rsidR="000A6AA4" w:rsidRDefault="000A6AA4">
      <w:r>
        <w:separator/>
      </w:r>
    </w:p>
  </w:footnote>
  <w:footnote w:type="continuationSeparator" w:id="0">
    <w:p w14:paraId="1BEEA269" w14:textId="77777777" w:rsidR="000A6AA4" w:rsidRDefault="000A6A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US"/>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US"/>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A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3CE6"/>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37A"/>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13A9"/>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9D942247-C70B-455C-A737-D66D7B38B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2.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61CD532F-42CD-40F7-849B-FD11D6BF7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436</Words>
  <Characters>2487</Characters>
  <Application>Microsoft Office Word</Application>
  <DocSecurity>0</DocSecurity>
  <PresentationFormat>Microsoft Word 11.0</PresentationFormat>
  <Lines>20</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2918</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nnu</cp:lastModifiedBy>
  <cp:revision>2</cp:revision>
  <cp:lastPrinted>2018-03-16T17:29:00Z</cp:lastPrinted>
  <dcterms:created xsi:type="dcterms:W3CDTF">2018-11-27T08:08:00Z</dcterms:created>
  <dcterms:modified xsi:type="dcterms:W3CDTF">2018-11-27T08:08:00Z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