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7A" w:rsidRDefault="0081057A" w:rsidP="00E27AF8">
      <w:pPr>
        <w:tabs>
          <w:tab w:val="right" w:pos="8280"/>
        </w:tabs>
        <w:spacing w:after="0"/>
        <w:ind w:right="-22"/>
        <w:contextualSpacing/>
        <w:jc w:val="left"/>
        <w:rPr>
          <w:rFonts w:ascii="Verdana" w:hAnsi="Verdana"/>
          <w:caps/>
          <w:color w:val="002060"/>
          <w:sz w:val="20"/>
          <w:lang w:val="en-GB"/>
        </w:rPr>
      </w:pPr>
      <w:bookmarkStart w:id="0" w:name="_GoBack"/>
      <w:bookmarkEnd w:id="0"/>
    </w:p>
    <w:p w:rsidR="0081057A" w:rsidRDefault="0081057A"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EndnoteReference"/>
          <w:rFonts w:ascii="Verdana" w:hAnsi="Verdana" w:cs="Arial"/>
          <w:b/>
          <w:color w:val="002060"/>
          <w:sz w:val="36"/>
          <w:szCs w:val="36"/>
          <w:lang w:val="en-GB"/>
        </w:rPr>
        <w:endnoteReference w:id="1"/>
      </w:r>
    </w:p>
    <w:p w:rsidR="0081057A" w:rsidRDefault="0081057A"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81057A" w:rsidRPr="00B223B0" w:rsidRDefault="0081057A" w:rsidP="00B223B0">
      <w:pPr>
        <w:spacing w:after="0"/>
        <w:ind w:right="-992"/>
        <w:jc w:val="left"/>
        <w:rPr>
          <w:rFonts w:ascii="Verdana" w:hAnsi="Verdana" w:cs="Arial"/>
          <w:b/>
          <w:color w:val="002060"/>
          <w:sz w:val="20"/>
          <w:lang w:val="en-GB"/>
        </w:rPr>
      </w:pPr>
    </w:p>
    <w:p w:rsidR="0081057A" w:rsidRPr="00490F95" w:rsidRDefault="0081057A"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81057A" w:rsidRDefault="0081057A" w:rsidP="00B223B0">
      <w:pPr>
        <w:pStyle w:val="CommentText"/>
        <w:tabs>
          <w:tab w:val="left" w:pos="2552"/>
          <w:tab w:val="left" w:pos="3686"/>
          <w:tab w:val="left" w:pos="5954"/>
        </w:tabs>
        <w:spacing w:after="0"/>
        <w:rPr>
          <w:rFonts w:ascii="Verdana" w:hAnsi="Verdana" w:cs="Calibri"/>
          <w:lang w:val="en-GB"/>
        </w:rPr>
      </w:pPr>
    </w:p>
    <w:p w:rsidR="0081057A" w:rsidRDefault="0081057A"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81057A" w:rsidRDefault="0081057A" w:rsidP="00F302F2">
      <w:pPr>
        <w:ind w:right="-992"/>
        <w:jc w:val="left"/>
        <w:rPr>
          <w:rFonts w:ascii="Verdana" w:hAnsi="Verdana" w:cs="Arial"/>
          <w:b/>
          <w:color w:val="002060"/>
          <w:sz w:val="20"/>
          <w:lang w:val="en-GB"/>
        </w:rPr>
      </w:pPr>
    </w:p>
    <w:p w:rsidR="0081057A" w:rsidRPr="006261DD" w:rsidRDefault="0081057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81057A" w:rsidRPr="007673FA" w:rsidTr="00107B17">
        <w:trPr>
          <w:trHeight w:val="334"/>
        </w:trPr>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81057A" w:rsidRPr="007673FA" w:rsidRDefault="0081057A" w:rsidP="00B223B0">
            <w:pPr>
              <w:shd w:val="clear" w:color="auto" w:fill="FFFFFF"/>
              <w:spacing w:after="120"/>
              <w:ind w:right="-993"/>
              <w:jc w:val="center"/>
              <w:rPr>
                <w:rFonts w:ascii="Verdana" w:hAnsi="Verdana" w:cs="Arial"/>
                <w:b/>
                <w:color w:val="002060"/>
                <w:sz w:val="20"/>
                <w:lang w:val="en-GB"/>
              </w:rPr>
            </w:pPr>
          </w:p>
        </w:tc>
      </w:tr>
      <w:tr w:rsidR="0081057A" w:rsidRPr="007673FA" w:rsidTr="00107B17">
        <w:trPr>
          <w:trHeight w:val="412"/>
        </w:trPr>
        <w:tc>
          <w:tcPr>
            <w:tcW w:w="2232" w:type="dxa"/>
            <w:shd w:val="clear" w:color="auto" w:fill="FFFFFF"/>
          </w:tcPr>
          <w:p w:rsidR="0081057A" w:rsidRPr="00DF7065" w:rsidRDefault="0081057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232" w:type="dxa"/>
            <w:shd w:val="clear" w:color="auto" w:fill="FFFFFF"/>
          </w:tcPr>
          <w:p w:rsidR="0081057A" w:rsidRPr="007673FA" w:rsidRDefault="0081057A" w:rsidP="00B223B0">
            <w:pPr>
              <w:shd w:val="clear" w:color="auto" w:fill="FFFFFF"/>
              <w:spacing w:after="120"/>
              <w:ind w:right="-993"/>
              <w:jc w:val="center"/>
              <w:rPr>
                <w:rFonts w:ascii="Verdana" w:hAnsi="Verdana" w:cs="Arial"/>
                <w:b/>
                <w:sz w:val="20"/>
                <w:lang w:val="en-GB"/>
              </w:rPr>
            </w:pPr>
          </w:p>
        </w:tc>
      </w:tr>
      <w:tr w:rsidR="0081057A" w:rsidRPr="007673FA" w:rsidTr="00107B17">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057A" w:rsidRPr="007673FA" w:rsidTr="008F3AC1">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057A" w:rsidRPr="007673FA" w:rsidRDefault="0081057A" w:rsidP="0081766A">
            <w:pPr>
              <w:shd w:val="clear" w:color="auto" w:fill="FFFFFF"/>
              <w:spacing w:after="120"/>
              <w:ind w:right="-993"/>
              <w:jc w:val="left"/>
              <w:rPr>
                <w:rFonts w:ascii="Verdana" w:hAnsi="Verdana" w:cs="Arial"/>
                <w:b/>
                <w:color w:val="002060"/>
                <w:sz w:val="20"/>
                <w:lang w:val="en-GB"/>
              </w:rPr>
            </w:pPr>
          </w:p>
        </w:tc>
      </w:tr>
    </w:tbl>
    <w:p w:rsidR="0081057A" w:rsidRDefault="0081057A" w:rsidP="00107B17">
      <w:pPr>
        <w:shd w:val="clear" w:color="auto" w:fill="FFFFFF"/>
        <w:spacing w:after="120"/>
        <w:ind w:right="-992"/>
        <w:jc w:val="left"/>
        <w:rPr>
          <w:rFonts w:ascii="Verdana" w:hAnsi="Verdana" w:cs="Arial"/>
          <w:b/>
          <w:color w:val="002060"/>
          <w:sz w:val="16"/>
          <w:szCs w:val="16"/>
          <w:lang w:val="en-GB"/>
        </w:rPr>
      </w:pPr>
    </w:p>
    <w:p w:rsidR="0081057A" w:rsidRDefault="0081057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81057A" w:rsidRPr="009F5B61" w:rsidTr="00CF3BB1">
        <w:trPr>
          <w:trHeight w:val="314"/>
        </w:trPr>
        <w:tc>
          <w:tcPr>
            <w:tcW w:w="2228" w:type="dxa"/>
            <w:shd w:val="clear" w:color="auto" w:fill="FFFFFF"/>
          </w:tcPr>
          <w:p w:rsidR="0081057A" w:rsidRPr="005E466D" w:rsidRDefault="0081057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81057A" w:rsidRPr="005E466D" w:rsidRDefault="0081057A" w:rsidP="00107B17">
            <w:pPr>
              <w:shd w:val="clear" w:color="auto" w:fill="FFFFFF"/>
              <w:ind w:right="-993"/>
              <w:jc w:val="center"/>
              <w:rPr>
                <w:rFonts w:ascii="Verdana" w:hAnsi="Verdana" w:cs="Arial"/>
                <w:b/>
                <w:color w:val="002060"/>
                <w:sz w:val="20"/>
                <w:lang w:val="en-GB"/>
              </w:rPr>
            </w:pPr>
          </w:p>
        </w:tc>
      </w:tr>
      <w:tr w:rsidR="0081057A" w:rsidRPr="005E466D" w:rsidTr="00107B17">
        <w:trPr>
          <w:trHeight w:val="314"/>
        </w:trPr>
        <w:tc>
          <w:tcPr>
            <w:tcW w:w="2228" w:type="dxa"/>
            <w:shd w:val="clear" w:color="auto" w:fill="FFFFFF"/>
          </w:tcPr>
          <w:p w:rsidR="0081057A" w:rsidRPr="005E466D" w:rsidRDefault="0081057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81057A" w:rsidRPr="005E466D" w:rsidRDefault="0081057A"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1057A" w:rsidRPr="005E466D" w:rsidRDefault="0081057A"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81057A" w:rsidRPr="005E466D" w:rsidRDefault="0081057A"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81057A" w:rsidRPr="005E466D" w:rsidRDefault="0081057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81057A" w:rsidRPr="005E466D" w:rsidRDefault="0081057A" w:rsidP="00107B17">
            <w:pPr>
              <w:shd w:val="clear" w:color="auto" w:fill="FFFFFF"/>
              <w:ind w:right="-993"/>
              <w:jc w:val="center"/>
              <w:rPr>
                <w:rFonts w:ascii="Verdana" w:hAnsi="Verdana" w:cs="Arial"/>
                <w:b/>
                <w:color w:val="002060"/>
                <w:sz w:val="20"/>
                <w:lang w:val="en-GB"/>
              </w:rPr>
            </w:pPr>
          </w:p>
        </w:tc>
      </w:tr>
      <w:tr w:rsidR="0081057A" w:rsidRPr="005E466D" w:rsidTr="00107B17">
        <w:trPr>
          <w:trHeight w:val="472"/>
        </w:trPr>
        <w:tc>
          <w:tcPr>
            <w:tcW w:w="2228" w:type="dxa"/>
            <w:shd w:val="clear" w:color="auto" w:fill="FFFFFF"/>
          </w:tcPr>
          <w:p w:rsidR="0081057A" w:rsidRPr="005E466D" w:rsidRDefault="0081057A"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81057A" w:rsidRPr="005E466D" w:rsidRDefault="0081057A"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81057A" w:rsidRPr="005E466D" w:rsidRDefault="0081057A"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81057A" w:rsidRPr="005E466D" w:rsidRDefault="0081057A" w:rsidP="00107B17">
            <w:pPr>
              <w:shd w:val="clear" w:color="auto" w:fill="FFFFFF"/>
              <w:ind w:right="-993"/>
              <w:jc w:val="center"/>
              <w:rPr>
                <w:rFonts w:ascii="Verdana" w:hAnsi="Verdana" w:cs="Arial"/>
                <w:b/>
                <w:sz w:val="20"/>
                <w:lang w:val="en-GB"/>
              </w:rPr>
            </w:pPr>
          </w:p>
        </w:tc>
      </w:tr>
      <w:tr w:rsidR="0081057A" w:rsidRPr="005E466D" w:rsidTr="00107B17">
        <w:trPr>
          <w:trHeight w:val="811"/>
        </w:trPr>
        <w:tc>
          <w:tcPr>
            <w:tcW w:w="2228" w:type="dxa"/>
            <w:shd w:val="clear" w:color="auto" w:fill="FFFFFF"/>
          </w:tcPr>
          <w:p w:rsidR="0081057A" w:rsidRPr="005E466D" w:rsidRDefault="0081057A"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81057A" w:rsidRPr="005E466D" w:rsidRDefault="0081057A"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81057A" w:rsidRDefault="0081057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81057A" w:rsidRPr="00C17AB2" w:rsidRDefault="0081057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81057A" w:rsidRPr="005E466D" w:rsidRDefault="0081057A" w:rsidP="00107B17">
            <w:pPr>
              <w:shd w:val="clear" w:color="auto" w:fill="FFFFFF"/>
              <w:ind w:right="-993"/>
              <w:jc w:val="left"/>
              <w:rPr>
                <w:rFonts w:ascii="Verdana" w:hAnsi="Verdana" w:cs="Arial"/>
                <w:b/>
                <w:color w:val="002060"/>
                <w:sz w:val="20"/>
                <w:lang w:val="fr-BE"/>
              </w:rPr>
            </w:pPr>
          </w:p>
        </w:tc>
      </w:tr>
      <w:tr w:rsidR="0081057A" w:rsidRPr="005F0E76" w:rsidTr="00107B17">
        <w:trPr>
          <w:trHeight w:val="811"/>
        </w:trPr>
        <w:tc>
          <w:tcPr>
            <w:tcW w:w="2228" w:type="dxa"/>
            <w:shd w:val="clear" w:color="auto" w:fill="FFFFFF"/>
          </w:tcPr>
          <w:p w:rsidR="0081057A" w:rsidRPr="00474BE2" w:rsidRDefault="0081057A"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81057A" w:rsidRPr="00474BE2" w:rsidRDefault="0081057A"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81057A" w:rsidRPr="005E466D" w:rsidRDefault="0081057A"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81057A" w:rsidRPr="005E466D" w:rsidRDefault="0081057A"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81057A" w:rsidRPr="00782942" w:rsidRDefault="0081057A"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81057A" w:rsidRPr="00F8532D" w:rsidRDefault="0081057A"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81057A" w:rsidRDefault="0081057A" w:rsidP="006F285A">
            <w:pPr>
              <w:spacing w:after="120"/>
              <w:ind w:right="-992"/>
              <w:jc w:val="left"/>
              <w:rPr>
                <w:rFonts w:ascii="Verdana" w:hAnsi="Verdana" w:cs="Arial"/>
                <w:sz w:val="16"/>
                <w:szCs w:val="16"/>
                <w:lang w:val="en-GB"/>
              </w:rPr>
            </w:pPr>
            <w:r>
              <w:rPr>
                <w:rFonts w:ascii="Adobe Fan Heiti Std B" w:eastAsia="Adobe Fan Heiti Std B" w:hAnsi="Adobe Fan Heiti Std B" w:cs="Adobe Fan Heiti Std B" w:hint="eastAsia"/>
                <w:sz w:val="16"/>
                <w:szCs w:val="16"/>
                <w:lang w:val="en-GB"/>
              </w:rPr>
              <w:t>☐</w:t>
            </w:r>
            <w:r w:rsidRPr="00AD0B3E">
              <w:rPr>
                <w:rFonts w:ascii="Verdana" w:hAnsi="Verdana" w:cs="Arial"/>
                <w:sz w:val="16"/>
                <w:szCs w:val="16"/>
                <w:lang w:val="en-GB"/>
              </w:rPr>
              <w:t>&lt;250 employees</w:t>
            </w:r>
          </w:p>
          <w:p w:rsidR="0081057A" w:rsidRPr="00F8532D" w:rsidRDefault="0081057A" w:rsidP="006F285A">
            <w:pPr>
              <w:shd w:val="clear" w:color="auto" w:fill="FFFFFF"/>
              <w:spacing w:after="0"/>
              <w:ind w:right="-993"/>
              <w:jc w:val="left"/>
              <w:rPr>
                <w:rFonts w:ascii="Verdana" w:hAnsi="Verdana" w:cs="Arial"/>
                <w:b/>
                <w:color w:val="002060"/>
                <w:sz w:val="20"/>
                <w:lang w:val="en-GB"/>
              </w:rPr>
            </w:pPr>
            <w:r>
              <w:rPr>
                <w:rFonts w:ascii="Adobe Fan Heiti Std B" w:eastAsia="Adobe Fan Heiti Std B" w:hAnsi="Adobe Fan Heiti Std B" w:cs="Adobe Fan Heiti Std B" w:hint="eastAsia"/>
                <w:sz w:val="16"/>
                <w:szCs w:val="16"/>
                <w:lang w:val="en-GB"/>
              </w:rPr>
              <w:t>☐</w:t>
            </w:r>
            <w:r w:rsidRPr="00AD0B3E">
              <w:rPr>
                <w:rFonts w:ascii="Verdana" w:hAnsi="Verdana" w:cs="Arial"/>
                <w:sz w:val="16"/>
                <w:szCs w:val="16"/>
                <w:lang w:val="en-GB"/>
              </w:rPr>
              <w:t>&gt;250 employees</w:t>
            </w:r>
          </w:p>
        </w:tc>
      </w:tr>
    </w:tbl>
    <w:p w:rsidR="0081057A" w:rsidRPr="00F8532D" w:rsidRDefault="0081057A" w:rsidP="00107B17">
      <w:pPr>
        <w:shd w:val="clear" w:color="auto" w:fill="FFFFFF"/>
        <w:spacing w:after="120"/>
        <w:ind w:right="-992"/>
        <w:jc w:val="left"/>
        <w:rPr>
          <w:rFonts w:ascii="Verdana" w:hAnsi="Verdana" w:cs="Arial"/>
          <w:b/>
          <w:color w:val="002060"/>
          <w:sz w:val="16"/>
          <w:szCs w:val="16"/>
          <w:lang w:val="en-GB"/>
        </w:rPr>
      </w:pPr>
    </w:p>
    <w:p w:rsidR="0081057A" w:rsidRDefault="0081057A"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81057A" w:rsidRPr="007673FA" w:rsidTr="0081766A">
        <w:trPr>
          <w:trHeight w:val="371"/>
        </w:trPr>
        <w:tc>
          <w:tcPr>
            <w:tcW w:w="2232" w:type="dxa"/>
            <w:shd w:val="clear" w:color="auto" w:fill="FFFFFF"/>
          </w:tcPr>
          <w:p w:rsidR="0081057A" w:rsidRPr="007673FA" w:rsidRDefault="0081057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1057A" w:rsidRPr="007673FA" w:rsidRDefault="0081057A"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81057A" w:rsidRPr="007673FA" w:rsidRDefault="0081057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81057A" w:rsidRPr="007673FA" w:rsidRDefault="0081057A" w:rsidP="00107B17">
            <w:pPr>
              <w:shd w:val="clear" w:color="auto" w:fill="FFFFFF"/>
              <w:ind w:right="-993"/>
              <w:jc w:val="center"/>
              <w:rPr>
                <w:rFonts w:ascii="Verdana" w:hAnsi="Verdana" w:cs="Arial"/>
                <w:b/>
                <w:color w:val="002060"/>
                <w:sz w:val="20"/>
                <w:lang w:val="en-GB"/>
              </w:rPr>
            </w:pPr>
          </w:p>
        </w:tc>
      </w:tr>
      <w:tr w:rsidR="0081057A" w:rsidRPr="007673FA" w:rsidTr="0081766A">
        <w:trPr>
          <w:trHeight w:val="371"/>
        </w:trPr>
        <w:tc>
          <w:tcPr>
            <w:tcW w:w="2232" w:type="dxa"/>
            <w:shd w:val="clear" w:color="auto" w:fill="FFFFFF"/>
          </w:tcPr>
          <w:p w:rsidR="0081057A" w:rsidRPr="001264FF" w:rsidRDefault="0081057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81057A" w:rsidRPr="003D4688" w:rsidRDefault="0081057A"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81057A" w:rsidRPr="007673FA" w:rsidRDefault="0081057A"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81057A" w:rsidRPr="007673FA" w:rsidRDefault="0081057A"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81057A" w:rsidRPr="007673FA" w:rsidRDefault="0081057A"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81057A" w:rsidRPr="007673FA" w:rsidRDefault="0081057A" w:rsidP="00107B17">
            <w:pPr>
              <w:shd w:val="clear" w:color="auto" w:fill="FFFFFF"/>
              <w:ind w:right="-993"/>
              <w:jc w:val="center"/>
              <w:rPr>
                <w:rFonts w:ascii="Verdana" w:hAnsi="Verdana" w:cs="Arial"/>
                <w:b/>
                <w:color w:val="002060"/>
                <w:sz w:val="20"/>
                <w:lang w:val="en-GB"/>
              </w:rPr>
            </w:pPr>
          </w:p>
        </w:tc>
      </w:tr>
      <w:tr w:rsidR="0081057A" w:rsidRPr="007673FA" w:rsidTr="0081766A">
        <w:trPr>
          <w:trHeight w:val="559"/>
        </w:trPr>
        <w:tc>
          <w:tcPr>
            <w:tcW w:w="2232" w:type="dxa"/>
            <w:shd w:val="clear" w:color="auto" w:fill="FFFFFF"/>
          </w:tcPr>
          <w:p w:rsidR="0081057A" w:rsidRPr="007673FA" w:rsidRDefault="0081057A"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1057A" w:rsidRPr="007673FA" w:rsidRDefault="0081057A"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81057A" w:rsidRPr="007673FA" w:rsidRDefault="0081057A"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81057A" w:rsidRPr="007673FA" w:rsidRDefault="0081057A" w:rsidP="00107B17">
            <w:pPr>
              <w:shd w:val="clear" w:color="auto" w:fill="FFFFFF"/>
              <w:ind w:right="-993"/>
              <w:jc w:val="center"/>
              <w:rPr>
                <w:rFonts w:ascii="Verdana" w:hAnsi="Verdana" w:cs="Arial"/>
                <w:b/>
                <w:sz w:val="20"/>
                <w:lang w:val="en-GB"/>
              </w:rPr>
            </w:pPr>
          </w:p>
        </w:tc>
      </w:tr>
      <w:tr w:rsidR="0081057A" w:rsidRPr="00EF398E" w:rsidTr="0081766A">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1057A" w:rsidRPr="00782942" w:rsidRDefault="0081057A"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81057A" w:rsidRPr="00782942" w:rsidRDefault="0081057A"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81057A" w:rsidRPr="00EF398E" w:rsidRDefault="0081057A" w:rsidP="00B223B0">
            <w:pPr>
              <w:shd w:val="clear" w:color="auto" w:fill="FFFFFF"/>
              <w:spacing w:after="120"/>
              <w:ind w:right="-993"/>
              <w:jc w:val="left"/>
              <w:rPr>
                <w:rFonts w:ascii="Verdana" w:hAnsi="Verdana" w:cs="Arial"/>
                <w:b/>
                <w:color w:val="002060"/>
                <w:sz w:val="20"/>
                <w:lang w:val="fr-BE"/>
              </w:rPr>
            </w:pPr>
          </w:p>
        </w:tc>
      </w:tr>
    </w:tbl>
    <w:p w:rsidR="0081057A" w:rsidRPr="00A941C9" w:rsidRDefault="0081057A" w:rsidP="007967A9">
      <w:pPr>
        <w:pStyle w:val="Heading4"/>
        <w:keepNext w:val="0"/>
        <w:numPr>
          <w:ilvl w:val="0"/>
          <w:numId w:val="0"/>
        </w:numPr>
        <w:jc w:val="left"/>
        <w:rPr>
          <w:rFonts w:ascii="Verdana" w:hAnsi="Verdana" w:cs="Arial"/>
          <w:sz w:val="20"/>
          <w:lang w:val="fr-BE"/>
        </w:rPr>
      </w:pPr>
    </w:p>
    <w:p w:rsidR="0081057A" w:rsidRDefault="0081057A"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81057A" w:rsidRDefault="0081057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81057A" w:rsidRPr="00B223B0" w:rsidRDefault="0081057A" w:rsidP="00A75662">
      <w:pPr>
        <w:spacing w:after="120"/>
        <w:ind w:right="-992"/>
        <w:jc w:val="left"/>
        <w:rPr>
          <w:rFonts w:ascii="Verdana" w:hAnsi="Verdana" w:cs="Calibri"/>
          <w:b/>
          <w:color w:val="002060"/>
          <w:sz w:val="20"/>
          <w:lang w:val="en-GB"/>
        </w:rPr>
      </w:pPr>
    </w:p>
    <w:p w:rsidR="0081057A" w:rsidRPr="00354F60" w:rsidRDefault="0081057A"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81057A" w:rsidRPr="00121A1B" w:rsidRDefault="0081057A"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8"/>
      </w:r>
      <w:r w:rsidRPr="00121A1B">
        <w:rPr>
          <w:rFonts w:ascii="Verdana" w:hAnsi="Verdana" w:cs="Calibri"/>
          <w:lang w:val="en-GB"/>
        </w:rPr>
        <w:t>: ………………….</w:t>
      </w:r>
    </w:p>
    <w:p w:rsidR="0081057A" w:rsidRPr="00B223B0" w:rsidRDefault="0081057A"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Adobe Fan Heiti Std B" w:eastAsia="Adobe Fan Heiti Std B" w:hAnsi="Adobe Fan Heiti Std B" w:cs="Adobe Fan Heiti Std B"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Adobe Fan Heiti Std B" w:eastAsia="Adobe Fan Heiti Std B" w:hAnsi="Adobe Fan Heiti Std B" w:cs="Adobe Fan Heiti Std B"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Adobe Fan Heiti Std B" w:eastAsia="Adobe Fan Heiti Std B" w:hAnsi="Adobe Fan Heiti Std B" w:cs="Adobe Fan Heiti Std B"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Adobe Fan Heiti Std B" w:eastAsia="Adobe Fan Heiti Std B" w:hAnsi="Adobe Fan Heiti Std B" w:cs="Adobe Fan Heiti Std B" w:hint="eastAsia"/>
          <w:lang w:val="en-GB"/>
        </w:rPr>
        <w:t>☐</w:t>
      </w:r>
    </w:p>
    <w:p w:rsidR="0081057A" w:rsidRPr="00490F95" w:rsidRDefault="0081057A"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81057A" w:rsidRDefault="0081057A"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81057A" w:rsidRPr="00490F95" w:rsidRDefault="0081057A"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1057A" w:rsidRPr="00A941C9" w:rsidTr="00107B17">
        <w:trPr>
          <w:jc w:val="center"/>
        </w:trPr>
        <w:tc>
          <w:tcPr>
            <w:tcW w:w="8763" w:type="dxa"/>
            <w:shd w:val="clear" w:color="auto" w:fill="FFFFFF"/>
          </w:tcPr>
          <w:p w:rsidR="0081057A" w:rsidRDefault="0081057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81057A" w:rsidRPr="00490F95" w:rsidRDefault="0081057A" w:rsidP="00E152D3">
            <w:pPr>
              <w:spacing w:after="120"/>
              <w:ind w:left="-6" w:firstLine="6"/>
              <w:rPr>
                <w:rFonts w:ascii="Verdana" w:hAnsi="Verdana" w:cs="Calibri"/>
                <w:b/>
                <w:sz w:val="20"/>
                <w:lang w:val="en-GB"/>
              </w:rPr>
            </w:pPr>
          </w:p>
          <w:p w:rsidR="0081057A" w:rsidRPr="00490F95" w:rsidRDefault="0081057A" w:rsidP="00F71F07">
            <w:pPr>
              <w:spacing w:after="120"/>
              <w:rPr>
                <w:rFonts w:ascii="Verdana" w:hAnsi="Verdana" w:cs="Calibri"/>
                <w:sz w:val="20"/>
                <w:lang w:val="en-GB"/>
              </w:rPr>
            </w:pPr>
          </w:p>
        </w:tc>
      </w:tr>
    </w:tbl>
    <w:p w:rsidR="0081057A" w:rsidRPr="00490F95" w:rsidRDefault="0081057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1057A" w:rsidRPr="00A941C9" w:rsidTr="00107B17">
        <w:trPr>
          <w:jc w:val="center"/>
        </w:trPr>
        <w:tc>
          <w:tcPr>
            <w:tcW w:w="8763" w:type="dxa"/>
            <w:shd w:val="clear" w:color="auto" w:fill="FFFFFF"/>
          </w:tcPr>
          <w:p w:rsidR="0081057A" w:rsidRDefault="0081057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81057A" w:rsidRDefault="0081057A" w:rsidP="00FF62A2">
            <w:pPr>
              <w:spacing w:after="120"/>
              <w:rPr>
                <w:rFonts w:ascii="Verdana" w:hAnsi="Verdana" w:cs="Calibri"/>
                <w:sz w:val="20"/>
                <w:lang w:val="en-GB"/>
              </w:rPr>
            </w:pPr>
          </w:p>
          <w:p w:rsidR="0081057A" w:rsidRDefault="0081057A" w:rsidP="00FF62A2">
            <w:pPr>
              <w:spacing w:after="120"/>
              <w:rPr>
                <w:rFonts w:ascii="Verdana" w:hAnsi="Verdana" w:cs="Calibri"/>
                <w:sz w:val="20"/>
                <w:lang w:val="en-GB"/>
              </w:rPr>
            </w:pPr>
          </w:p>
          <w:p w:rsidR="0081057A" w:rsidRPr="00121A1B" w:rsidRDefault="0081057A" w:rsidP="00FF62A2">
            <w:pPr>
              <w:spacing w:after="120"/>
              <w:rPr>
                <w:rFonts w:ascii="Verdana" w:hAnsi="Verdana" w:cs="Calibri"/>
                <w:sz w:val="20"/>
                <w:lang w:val="en-GB"/>
              </w:rPr>
            </w:pPr>
          </w:p>
          <w:p w:rsidR="0081057A" w:rsidRPr="00490F95" w:rsidRDefault="0081057A" w:rsidP="00B223B0">
            <w:pPr>
              <w:spacing w:after="120"/>
              <w:ind w:left="-6" w:firstLine="6"/>
              <w:rPr>
                <w:rFonts w:ascii="Verdana" w:hAnsi="Verdana" w:cs="Calibri"/>
                <w:sz w:val="20"/>
                <w:lang w:val="en-GB"/>
              </w:rPr>
            </w:pPr>
          </w:p>
        </w:tc>
      </w:tr>
    </w:tbl>
    <w:p w:rsidR="0081057A" w:rsidRPr="00490F95" w:rsidRDefault="0081057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1057A" w:rsidRPr="00A941C9" w:rsidTr="00107B17">
        <w:trPr>
          <w:jc w:val="center"/>
        </w:trPr>
        <w:tc>
          <w:tcPr>
            <w:tcW w:w="8763" w:type="dxa"/>
            <w:shd w:val="clear" w:color="auto" w:fill="FFFFFF"/>
          </w:tcPr>
          <w:p w:rsidR="0081057A" w:rsidRDefault="0081057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81057A" w:rsidRDefault="0081057A" w:rsidP="00FF62A2">
            <w:pPr>
              <w:spacing w:after="120"/>
              <w:ind w:left="-6" w:firstLine="6"/>
              <w:rPr>
                <w:rFonts w:ascii="Verdana" w:hAnsi="Verdana" w:cs="Calibri"/>
                <w:b/>
                <w:sz w:val="20"/>
                <w:lang w:val="en-GB"/>
              </w:rPr>
            </w:pPr>
          </w:p>
          <w:p w:rsidR="0081057A" w:rsidRDefault="0081057A" w:rsidP="00FF62A2">
            <w:pPr>
              <w:spacing w:after="120"/>
              <w:ind w:left="-6" w:firstLine="6"/>
              <w:rPr>
                <w:rFonts w:ascii="Verdana" w:hAnsi="Verdana" w:cs="Calibri"/>
                <w:b/>
                <w:sz w:val="20"/>
                <w:lang w:val="en-GB"/>
              </w:rPr>
            </w:pPr>
          </w:p>
          <w:p w:rsidR="0081057A" w:rsidRDefault="0081057A" w:rsidP="00FF62A2">
            <w:pPr>
              <w:spacing w:after="120"/>
              <w:ind w:left="-6" w:firstLine="6"/>
              <w:rPr>
                <w:rFonts w:ascii="Verdana" w:hAnsi="Verdana" w:cs="Calibri"/>
                <w:b/>
                <w:sz w:val="20"/>
                <w:lang w:val="en-GB"/>
              </w:rPr>
            </w:pPr>
          </w:p>
          <w:p w:rsidR="0081057A" w:rsidRPr="00490F95" w:rsidRDefault="0081057A" w:rsidP="00FF62A2">
            <w:pPr>
              <w:spacing w:after="120"/>
              <w:ind w:left="-6" w:firstLine="6"/>
              <w:rPr>
                <w:rFonts w:ascii="Verdana" w:hAnsi="Verdana" w:cs="Calibri"/>
                <w:b/>
                <w:sz w:val="20"/>
                <w:lang w:val="en-GB"/>
              </w:rPr>
            </w:pPr>
          </w:p>
          <w:p w:rsidR="0081057A" w:rsidRPr="00490F95" w:rsidRDefault="0081057A" w:rsidP="00F71F07">
            <w:pPr>
              <w:spacing w:after="120"/>
              <w:rPr>
                <w:rFonts w:ascii="Verdana" w:hAnsi="Verdana" w:cs="Calibri"/>
                <w:sz w:val="20"/>
                <w:lang w:val="en-GB"/>
              </w:rPr>
            </w:pPr>
          </w:p>
        </w:tc>
      </w:tr>
    </w:tbl>
    <w:p w:rsidR="0081057A" w:rsidRPr="00490F95" w:rsidRDefault="0081057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1057A" w:rsidRPr="00A941C9" w:rsidTr="00107B17">
        <w:trPr>
          <w:jc w:val="center"/>
        </w:trPr>
        <w:tc>
          <w:tcPr>
            <w:tcW w:w="8763" w:type="dxa"/>
            <w:shd w:val="clear" w:color="auto" w:fill="FFFFFF"/>
          </w:tcPr>
          <w:p w:rsidR="0081057A" w:rsidRDefault="0081057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81057A" w:rsidRDefault="0081057A" w:rsidP="00FF62A2">
            <w:pPr>
              <w:spacing w:after="120"/>
              <w:ind w:left="-6" w:firstLine="6"/>
              <w:rPr>
                <w:rFonts w:ascii="Verdana" w:hAnsi="Verdana" w:cs="Calibri"/>
                <w:b/>
                <w:sz w:val="20"/>
                <w:lang w:val="en-GB"/>
              </w:rPr>
            </w:pPr>
          </w:p>
          <w:p w:rsidR="0081057A" w:rsidRDefault="0081057A" w:rsidP="00FF62A2">
            <w:pPr>
              <w:spacing w:after="120"/>
              <w:ind w:left="-6" w:firstLine="6"/>
              <w:rPr>
                <w:rFonts w:ascii="Verdana" w:hAnsi="Verdana" w:cs="Calibri"/>
                <w:b/>
                <w:sz w:val="20"/>
                <w:lang w:val="en-GB"/>
              </w:rPr>
            </w:pPr>
          </w:p>
          <w:p w:rsidR="0081057A" w:rsidRPr="00490F95" w:rsidRDefault="0081057A" w:rsidP="00FF62A2">
            <w:pPr>
              <w:spacing w:after="120"/>
              <w:ind w:left="-6" w:firstLine="6"/>
              <w:rPr>
                <w:rFonts w:ascii="Verdana" w:hAnsi="Verdana" w:cs="Calibri"/>
                <w:b/>
                <w:sz w:val="20"/>
                <w:lang w:val="en-GB"/>
              </w:rPr>
            </w:pPr>
          </w:p>
          <w:p w:rsidR="0081057A" w:rsidRPr="00490F95" w:rsidRDefault="0081057A" w:rsidP="00FF62A2">
            <w:pPr>
              <w:spacing w:after="120"/>
              <w:rPr>
                <w:rFonts w:ascii="Verdana" w:hAnsi="Verdana" w:cs="Calibri"/>
                <w:sz w:val="20"/>
                <w:lang w:val="en-GB"/>
              </w:rPr>
            </w:pPr>
          </w:p>
        </w:tc>
      </w:tr>
    </w:tbl>
    <w:p w:rsidR="0081057A" w:rsidRDefault="0081057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81057A" w:rsidRPr="00B223B0" w:rsidRDefault="0081057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81057A" w:rsidRPr="00B223B0" w:rsidRDefault="0081057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81057A" w:rsidRPr="00B223B0" w:rsidRDefault="0081057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81057A" w:rsidRPr="00B223B0" w:rsidRDefault="0081057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81057A" w:rsidRPr="00B223B0" w:rsidRDefault="0081057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81057A" w:rsidRPr="00FF66CC" w:rsidTr="00107B17">
        <w:trPr>
          <w:jc w:val="center"/>
        </w:trPr>
        <w:tc>
          <w:tcPr>
            <w:tcW w:w="8876" w:type="dxa"/>
            <w:shd w:val="clear" w:color="auto" w:fill="FFFFFF"/>
          </w:tcPr>
          <w:p w:rsidR="0081057A" w:rsidRPr="00490F95" w:rsidRDefault="0081057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81057A" w:rsidRPr="00490F95" w:rsidRDefault="0081057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81057A" w:rsidRPr="00490F95" w:rsidRDefault="0081057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81057A" w:rsidRPr="00B223B0" w:rsidRDefault="0081057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81057A" w:rsidRPr="00490F95" w:rsidTr="00107B17">
        <w:trPr>
          <w:jc w:val="center"/>
        </w:trPr>
        <w:tc>
          <w:tcPr>
            <w:tcW w:w="8841" w:type="dxa"/>
            <w:shd w:val="clear" w:color="auto" w:fill="FFFFFF"/>
          </w:tcPr>
          <w:p w:rsidR="0081057A" w:rsidRPr="00490F95" w:rsidRDefault="0081057A"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81057A" w:rsidRPr="00490F95" w:rsidRDefault="0081057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81057A" w:rsidRPr="00490F95" w:rsidRDefault="0081057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81057A" w:rsidRPr="00B223B0" w:rsidRDefault="0081057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81057A" w:rsidRPr="00490F95" w:rsidTr="00107B17">
        <w:trPr>
          <w:jc w:val="center"/>
        </w:trPr>
        <w:tc>
          <w:tcPr>
            <w:tcW w:w="8823" w:type="dxa"/>
            <w:shd w:val="clear" w:color="auto" w:fill="FFFFFF"/>
          </w:tcPr>
          <w:p w:rsidR="0081057A" w:rsidRPr="00490F95" w:rsidRDefault="0081057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81057A" w:rsidRPr="00490F95" w:rsidRDefault="0081057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81057A" w:rsidRPr="00490F95" w:rsidRDefault="0081057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81057A" w:rsidRPr="00E003B8" w:rsidRDefault="0081057A">
      <w:pPr>
        <w:spacing w:after="120"/>
        <w:rPr>
          <w:rFonts w:ascii="Verdana" w:hAnsi="Verdana" w:cs="Calibri"/>
          <w:b/>
          <w:color w:val="002060"/>
          <w:sz w:val="28"/>
          <w:lang w:val="en-GB"/>
        </w:rPr>
      </w:pPr>
    </w:p>
    <w:sectPr w:rsidR="0081057A" w:rsidRPr="00E003B8"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C2" w:rsidRDefault="008F51C2">
      <w:r>
        <w:separator/>
      </w:r>
    </w:p>
  </w:endnote>
  <w:endnote w:type="continuationSeparator" w:id="0">
    <w:p w:rsidR="008F51C2" w:rsidRDefault="008F51C2">
      <w:r>
        <w:continuationSeparator/>
      </w:r>
    </w:p>
  </w:endnote>
  <w:endnote w:id="1">
    <w:p w:rsidR="0081057A" w:rsidRDefault="0081057A" w:rsidP="00B223B0">
      <w:pPr>
        <w:pStyle w:val="EndnoteText"/>
        <w:spacing w:after="100"/>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81057A" w:rsidRDefault="0081057A" w:rsidP="00B223B0">
      <w:pPr>
        <w:pStyle w:val="EndnoteText"/>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81057A" w:rsidRDefault="0081057A" w:rsidP="00B223B0">
      <w:pPr>
        <w:pStyle w:val="EndnoteText"/>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81057A" w:rsidRDefault="0081057A" w:rsidP="00B223B0">
      <w:pPr>
        <w:pStyle w:val="EndnoteText"/>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81057A" w:rsidRDefault="0081057A" w:rsidP="00B223B0">
      <w:pPr>
        <w:pStyle w:val="EndnoteText"/>
        <w:spacing w:after="100"/>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81057A" w:rsidRDefault="0081057A" w:rsidP="00B223B0">
      <w:pPr>
        <w:pStyle w:val="EndnoteText"/>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81057A" w:rsidRDefault="0081057A" w:rsidP="00B223B0">
      <w:pPr>
        <w:pStyle w:val="EndnoteText"/>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81057A" w:rsidRDefault="0081057A" w:rsidP="00B223B0">
      <w:pPr>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81057A" w:rsidRDefault="0081057A" w:rsidP="00B223B0">
      <w:pPr>
        <w:pStyle w:val="EndnoteText"/>
        <w:spacing w:after="100"/>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2" w:usb2="00000016" w:usb3="00000000" w:csb0="0004001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A" w:rsidRDefault="008F51C2">
    <w:pPr>
      <w:pStyle w:val="Footer"/>
      <w:jc w:val="center"/>
    </w:pPr>
    <w:r>
      <w:fldChar w:fldCharType="begin"/>
    </w:r>
    <w:r>
      <w:instrText xml:space="preserve"> PAGE   \* MERGEFORMAT </w:instrText>
    </w:r>
    <w:r>
      <w:fldChar w:fldCharType="separate"/>
    </w:r>
    <w:r w:rsidR="00DD3594">
      <w:rPr>
        <w:noProof/>
      </w:rPr>
      <w:t>1</w:t>
    </w:r>
    <w:r>
      <w:rPr>
        <w:noProof/>
      </w:rPr>
      <w:fldChar w:fldCharType="end"/>
    </w:r>
  </w:p>
  <w:p w:rsidR="0081057A" w:rsidRPr="007E2F6C" w:rsidRDefault="0081057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A" w:rsidRDefault="0081057A">
    <w:pPr>
      <w:pStyle w:val="Footer"/>
    </w:pPr>
  </w:p>
  <w:p w:rsidR="0081057A" w:rsidRPr="00910BEB" w:rsidRDefault="0081057A"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C2" w:rsidRDefault="008F51C2">
      <w:r>
        <w:separator/>
      </w:r>
    </w:p>
  </w:footnote>
  <w:footnote w:type="continuationSeparator" w:id="0">
    <w:p w:rsidR="008F51C2" w:rsidRDefault="008F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A" w:rsidRPr="00B6735A" w:rsidRDefault="0081057A">
    <w:pPr>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-II-C-Annex IV</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Pr>
        <w:rFonts w:ascii="Arial Narrow" w:hAnsi="Arial Narrow"/>
        <w:sz w:val="18"/>
        <w:szCs w:val="18"/>
        <w:lang w:val="en-GB"/>
      </w:rPr>
      <w:t xml:space="preserve">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81057A" w:rsidRPr="00ED2543" w:rsidTr="00084A0C">
      <w:trPr>
        <w:trHeight w:val="823"/>
      </w:trPr>
      <w:tc>
        <w:tcPr>
          <w:tcW w:w="7135" w:type="dxa"/>
          <w:vAlign w:val="center"/>
        </w:tcPr>
        <w:p w:rsidR="0081057A" w:rsidRPr="00AD66BB" w:rsidRDefault="00DD3594"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57A" w:rsidRPr="00AD66BB" w:rsidRDefault="0081057A"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81057A" w:rsidRDefault="0081057A"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1057A" w:rsidRPr="006852C7" w:rsidRDefault="0081057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81057A" w:rsidRPr="00AD66BB" w:rsidRDefault="0081057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81057A" w:rsidRPr="00AD66BB" w:rsidRDefault="0081057A"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81057A" w:rsidRDefault="0081057A"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1057A" w:rsidRPr="006852C7" w:rsidRDefault="0081057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81057A" w:rsidRPr="00AD66BB" w:rsidRDefault="0081057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lang w:val="en-US"/>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81057A" w:rsidRPr="00B6735A">
            <w:rPr>
              <w:rFonts w:ascii="Verdana" w:hAnsi="Verdana"/>
              <w:b/>
              <w:sz w:val="18"/>
              <w:szCs w:val="18"/>
              <w:lang w:val="en-GB"/>
            </w:rPr>
            <w:t xml:space="preserve">       </w:t>
          </w:r>
        </w:p>
      </w:tc>
      <w:tc>
        <w:tcPr>
          <w:tcW w:w="1252" w:type="dxa"/>
        </w:tcPr>
        <w:p w:rsidR="0081057A" w:rsidRPr="00967BFC" w:rsidRDefault="0081057A" w:rsidP="00C05937">
          <w:pPr>
            <w:pStyle w:val="ZDGName"/>
            <w:rPr>
              <w:lang w:val="en-GB"/>
            </w:rPr>
          </w:pPr>
        </w:p>
      </w:tc>
    </w:tr>
  </w:tbl>
  <w:p w:rsidR="0081057A" w:rsidRPr="00B6735A" w:rsidRDefault="0081057A"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A" w:rsidRPr="00865FC1" w:rsidRDefault="0081057A"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2434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E9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27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C0C9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D0BC62"/>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E0C6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D49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A24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C21"/>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057A"/>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1C2"/>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43F"/>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415"/>
    <w:rsid w:val="00BD2949"/>
    <w:rsid w:val="00BD3595"/>
    <w:rsid w:val="00BD57BB"/>
    <w:rsid w:val="00BD5A63"/>
    <w:rsid w:val="00BD5B90"/>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594"/>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8A0D62-E84E-4459-8DD5-8E598019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numPr>
        <w:numId w:val="3"/>
      </w:numPr>
      <w:tabs>
        <w:tab w:val="clear" w:pos="926"/>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A8743F"/>
    <w:pPr>
      <w:keepNext/>
      <w:numPr>
        <w:ilvl w:val="1"/>
        <w:numId w:val="3"/>
      </w:numPr>
      <w:tabs>
        <w:tab w:val="clear" w:pos="926"/>
        <w:tab w:val="num" w:pos="1200"/>
      </w:tabs>
      <w:ind w:left="1200" w:hanging="720"/>
      <w:outlineLvl w:val="1"/>
    </w:pPr>
    <w:rPr>
      <w:b/>
    </w:rPr>
  </w:style>
  <w:style w:type="paragraph" w:styleId="Heading3">
    <w:name w:val="heading 3"/>
    <w:basedOn w:val="Normal"/>
    <w:next w:val="Text3"/>
    <w:link w:val="Heading3Char"/>
    <w:uiPriority w:val="99"/>
    <w:qFormat/>
    <w:rsid w:val="00A8743F"/>
    <w:pPr>
      <w:keepNext/>
      <w:numPr>
        <w:ilvl w:val="2"/>
        <w:numId w:val="3"/>
      </w:numPr>
      <w:tabs>
        <w:tab w:val="clear" w:pos="926"/>
        <w:tab w:val="num" w:pos="1920"/>
      </w:tabs>
      <w:ind w:left="1920" w:hanging="720"/>
      <w:outlineLvl w:val="2"/>
    </w:pPr>
    <w:rPr>
      <w:i/>
    </w:rPr>
  </w:style>
  <w:style w:type="paragraph" w:styleId="Heading4">
    <w:name w:val="heading 4"/>
    <w:basedOn w:val="Normal"/>
    <w:next w:val="Text4"/>
    <w:link w:val="Heading4Char"/>
    <w:uiPriority w:val="99"/>
    <w:qFormat/>
    <w:rsid w:val="00A8743F"/>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A8743F"/>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A8743F"/>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A8743F"/>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A8743F"/>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A8743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BDB"/>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6A4BDB"/>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9"/>
    <w:locked/>
    <w:rsid w:val="005D5129"/>
    <w:rPr>
      <w:i/>
      <w:sz w:val="24"/>
      <w:lang w:val="fr-FR" w:eastAsia="en-US"/>
    </w:rPr>
  </w:style>
  <w:style w:type="character" w:customStyle="1" w:styleId="Heading4Char">
    <w:name w:val="Heading 4 Char"/>
    <w:basedOn w:val="DefaultParagraphFont"/>
    <w:link w:val="Heading4"/>
    <w:uiPriority w:val="9"/>
    <w:semiHidden/>
    <w:rsid w:val="006A4BDB"/>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6A4BDB"/>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6A4BDB"/>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6A4BDB"/>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6A4BDB"/>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6A4BDB"/>
    <w:rPr>
      <w:rFonts w:asciiTheme="majorHAnsi" w:eastAsiaTheme="majorEastAsia" w:hAnsiTheme="majorHAnsi" w:cstheme="majorBidi"/>
      <w:lang w:val="fr-FR" w:eastAsia="en-US"/>
    </w:rPr>
  </w:style>
  <w:style w:type="paragraph" w:customStyle="1" w:styleId="Text1">
    <w:name w:val="Text 1"/>
    <w:basedOn w:val="Normal"/>
    <w:uiPriority w:val="99"/>
    <w:rsid w:val="00A8743F"/>
    <w:pPr>
      <w:ind w:left="482"/>
    </w:pPr>
  </w:style>
  <w:style w:type="paragraph" w:customStyle="1" w:styleId="Text2">
    <w:name w:val="Text 2"/>
    <w:basedOn w:val="Normal"/>
    <w:uiPriority w:val="99"/>
    <w:rsid w:val="00A8743F"/>
    <w:pPr>
      <w:tabs>
        <w:tab w:val="left" w:pos="2302"/>
      </w:tabs>
      <w:ind w:left="1202"/>
    </w:pPr>
  </w:style>
  <w:style w:type="paragraph" w:customStyle="1" w:styleId="Text3">
    <w:name w:val="Text 3"/>
    <w:basedOn w:val="Normal"/>
    <w:uiPriority w:val="99"/>
    <w:rsid w:val="00A8743F"/>
    <w:pPr>
      <w:tabs>
        <w:tab w:val="left" w:pos="2302"/>
      </w:tabs>
      <w:ind w:left="1202"/>
    </w:pPr>
  </w:style>
  <w:style w:type="paragraph" w:customStyle="1" w:styleId="Text4">
    <w:name w:val="Text 4"/>
    <w:basedOn w:val="Normal"/>
    <w:uiPriority w:val="99"/>
    <w:rsid w:val="00A8743F"/>
    <w:pPr>
      <w:tabs>
        <w:tab w:val="left" w:pos="2302"/>
      </w:tabs>
      <w:ind w:left="1202"/>
    </w:pPr>
  </w:style>
  <w:style w:type="paragraph" w:customStyle="1" w:styleId="Address">
    <w:name w:val="Address"/>
    <w:basedOn w:val="Normal"/>
    <w:uiPriority w:val="99"/>
    <w:rsid w:val="00A8743F"/>
    <w:pPr>
      <w:spacing w:after="0"/>
      <w:jc w:val="left"/>
    </w:pPr>
  </w:style>
  <w:style w:type="paragraph" w:customStyle="1" w:styleId="AddressTL">
    <w:name w:val="AddressTL"/>
    <w:basedOn w:val="Normal"/>
    <w:next w:val="Normal"/>
    <w:uiPriority w:val="99"/>
    <w:rsid w:val="00A8743F"/>
    <w:pPr>
      <w:spacing w:after="720"/>
      <w:jc w:val="left"/>
    </w:pPr>
  </w:style>
  <w:style w:type="paragraph" w:customStyle="1" w:styleId="AddressTR">
    <w:name w:val="AddressTR"/>
    <w:basedOn w:val="Normal"/>
    <w:next w:val="Normal"/>
    <w:uiPriority w:val="99"/>
    <w:rsid w:val="00A8743F"/>
    <w:pPr>
      <w:spacing w:after="720"/>
      <w:ind w:left="5103"/>
      <w:jc w:val="left"/>
    </w:pPr>
  </w:style>
  <w:style w:type="paragraph" w:styleId="BlockText">
    <w:name w:val="Block Text"/>
    <w:basedOn w:val="Normal"/>
    <w:uiPriority w:val="99"/>
    <w:rsid w:val="00A8743F"/>
    <w:pPr>
      <w:spacing w:after="120"/>
      <w:ind w:left="1440" w:right="1440"/>
    </w:pPr>
  </w:style>
  <w:style w:type="paragraph" w:styleId="BodyText">
    <w:name w:val="Body Text"/>
    <w:basedOn w:val="Normal"/>
    <w:link w:val="BodyTextChar"/>
    <w:uiPriority w:val="99"/>
    <w:rsid w:val="00A8743F"/>
    <w:pPr>
      <w:spacing w:after="120"/>
    </w:pPr>
  </w:style>
  <w:style w:type="character" w:customStyle="1" w:styleId="BodyTextChar">
    <w:name w:val="Body Text Char"/>
    <w:basedOn w:val="DefaultParagraphFont"/>
    <w:link w:val="BodyText"/>
    <w:uiPriority w:val="99"/>
    <w:semiHidden/>
    <w:rsid w:val="006A4BDB"/>
    <w:rPr>
      <w:sz w:val="24"/>
      <w:szCs w:val="20"/>
      <w:lang w:val="fr-FR" w:eastAsia="en-US"/>
    </w:rPr>
  </w:style>
  <w:style w:type="paragraph" w:styleId="BodyText2">
    <w:name w:val="Body Text 2"/>
    <w:basedOn w:val="Normal"/>
    <w:link w:val="BodyText2Char"/>
    <w:uiPriority w:val="99"/>
    <w:rsid w:val="00A8743F"/>
    <w:pPr>
      <w:spacing w:after="120" w:line="480" w:lineRule="auto"/>
    </w:pPr>
  </w:style>
  <w:style w:type="character" w:customStyle="1" w:styleId="BodyText2Char">
    <w:name w:val="Body Text 2 Char"/>
    <w:basedOn w:val="DefaultParagraphFont"/>
    <w:link w:val="BodyText2"/>
    <w:uiPriority w:val="99"/>
    <w:semiHidden/>
    <w:rsid w:val="006A4BDB"/>
    <w:rPr>
      <w:sz w:val="24"/>
      <w:szCs w:val="20"/>
      <w:lang w:val="fr-FR" w:eastAsia="en-US"/>
    </w:rPr>
  </w:style>
  <w:style w:type="paragraph" w:styleId="BodyText3">
    <w:name w:val="Body Text 3"/>
    <w:basedOn w:val="Normal"/>
    <w:link w:val="BodyText3Char"/>
    <w:uiPriority w:val="99"/>
    <w:rsid w:val="00A8743F"/>
    <w:pPr>
      <w:spacing w:after="120"/>
    </w:pPr>
    <w:rPr>
      <w:sz w:val="16"/>
    </w:rPr>
  </w:style>
  <w:style w:type="character" w:customStyle="1" w:styleId="BodyText3Char">
    <w:name w:val="Body Text 3 Char"/>
    <w:basedOn w:val="DefaultParagraphFont"/>
    <w:link w:val="BodyText3"/>
    <w:uiPriority w:val="99"/>
    <w:semiHidden/>
    <w:rsid w:val="006A4BDB"/>
    <w:rPr>
      <w:sz w:val="16"/>
      <w:szCs w:val="16"/>
      <w:lang w:val="fr-FR" w:eastAsia="en-US"/>
    </w:rPr>
  </w:style>
  <w:style w:type="paragraph" w:styleId="BodyTextFirstIndent">
    <w:name w:val="Body Text First Indent"/>
    <w:basedOn w:val="BodyText"/>
    <w:link w:val="BodyTextFirstIndentChar"/>
    <w:uiPriority w:val="99"/>
    <w:rsid w:val="00A8743F"/>
    <w:pPr>
      <w:ind w:firstLine="210"/>
    </w:pPr>
  </w:style>
  <w:style w:type="character" w:customStyle="1" w:styleId="BodyTextFirstIndentChar">
    <w:name w:val="Body Text First Indent Char"/>
    <w:basedOn w:val="BodyTextChar"/>
    <w:link w:val="BodyTextFirstIndent"/>
    <w:uiPriority w:val="99"/>
    <w:semiHidden/>
    <w:rsid w:val="006A4BDB"/>
    <w:rPr>
      <w:sz w:val="24"/>
      <w:szCs w:val="20"/>
      <w:lang w:val="fr-FR" w:eastAsia="en-US"/>
    </w:rPr>
  </w:style>
  <w:style w:type="paragraph" w:styleId="BodyTextIndent">
    <w:name w:val="Body Text Indent"/>
    <w:basedOn w:val="Normal"/>
    <w:link w:val="BodyTextIndentChar"/>
    <w:uiPriority w:val="99"/>
    <w:rsid w:val="00A8743F"/>
    <w:pPr>
      <w:spacing w:after="120"/>
      <w:ind w:left="283"/>
    </w:pPr>
  </w:style>
  <w:style w:type="character" w:customStyle="1" w:styleId="BodyTextIndentChar">
    <w:name w:val="Body Text Indent Char"/>
    <w:basedOn w:val="DefaultParagraphFont"/>
    <w:link w:val="BodyTextIndent"/>
    <w:uiPriority w:val="99"/>
    <w:semiHidden/>
    <w:rsid w:val="006A4BDB"/>
    <w:rPr>
      <w:sz w:val="24"/>
      <w:szCs w:val="20"/>
      <w:lang w:val="fr-FR" w:eastAsia="en-US"/>
    </w:rPr>
  </w:style>
  <w:style w:type="paragraph" w:styleId="BodyTextFirstIndent2">
    <w:name w:val="Body Text First Indent 2"/>
    <w:basedOn w:val="BodyTextIndent"/>
    <w:link w:val="BodyTextFirstIndent2Char"/>
    <w:uiPriority w:val="99"/>
    <w:rsid w:val="00A8743F"/>
    <w:pPr>
      <w:ind w:firstLine="210"/>
    </w:pPr>
  </w:style>
  <w:style w:type="character" w:customStyle="1" w:styleId="BodyTextFirstIndent2Char">
    <w:name w:val="Body Text First Indent 2 Char"/>
    <w:basedOn w:val="BodyTextIndentChar"/>
    <w:link w:val="BodyTextFirstIndent2"/>
    <w:uiPriority w:val="99"/>
    <w:semiHidden/>
    <w:rsid w:val="006A4BDB"/>
    <w:rPr>
      <w:sz w:val="24"/>
      <w:szCs w:val="20"/>
      <w:lang w:val="fr-FR" w:eastAsia="en-US"/>
    </w:rPr>
  </w:style>
  <w:style w:type="paragraph" w:styleId="BodyTextIndent2">
    <w:name w:val="Body Text Indent 2"/>
    <w:basedOn w:val="Normal"/>
    <w:link w:val="BodyTextIndent2Char"/>
    <w:uiPriority w:val="99"/>
    <w:rsid w:val="00A8743F"/>
    <w:pPr>
      <w:spacing w:after="120" w:line="480" w:lineRule="auto"/>
      <w:ind w:left="283"/>
    </w:pPr>
  </w:style>
  <w:style w:type="character" w:customStyle="1" w:styleId="BodyTextIndent2Char">
    <w:name w:val="Body Text Indent 2 Char"/>
    <w:basedOn w:val="DefaultParagraphFont"/>
    <w:link w:val="BodyTextIndent2"/>
    <w:uiPriority w:val="99"/>
    <w:semiHidden/>
    <w:rsid w:val="006A4BDB"/>
    <w:rPr>
      <w:sz w:val="24"/>
      <w:szCs w:val="20"/>
      <w:lang w:val="fr-FR" w:eastAsia="en-US"/>
    </w:rPr>
  </w:style>
  <w:style w:type="paragraph" w:styleId="BodyTextIndent3">
    <w:name w:val="Body Text Indent 3"/>
    <w:basedOn w:val="Normal"/>
    <w:link w:val="BodyTextIndent3Char"/>
    <w:uiPriority w:val="99"/>
    <w:rsid w:val="00A8743F"/>
    <w:pPr>
      <w:spacing w:after="120"/>
      <w:ind w:left="283"/>
    </w:pPr>
    <w:rPr>
      <w:sz w:val="16"/>
    </w:rPr>
  </w:style>
  <w:style w:type="character" w:customStyle="1" w:styleId="BodyTextIndent3Char">
    <w:name w:val="Body Text Indent 3 Char"/>
    <w:basedOn w:val="DefaultParagraphFont"/>
    <w:link w:val="BodyTextIndent3"/>
    <w:uiPriority w:val="99"/>
    <w:semiHidden/>
    <w:rsid w:val="006A4BDB"/>
    <w:rPr>
      <w:sz w:val="16"/>
      <w:szCs w:val="16"/>
      <w:lang w:val="fr-FR" w:eastAsia="en-US"/>
    </w:rPr>
  </w:style>
  <w:style w:type="paragraph" w:styleId="Caption">
    <w:name w:val="caption"/>
    <w:basedOn w:val="Normal"/>
    <w:uiPriority w:val="99"/>
    <w:qFormat/>
    <w:rsid w:val="00BA290F"/>
    <w:pPr>
      <w:suppressLineNumbers/>
      <w:suppressAutoHyphens/>
      <w:spacing w:before="120" w:after="120"/>
      <w:jc w:val="left"/>
    </w:pPr>
    <w:rPr>
      <w:rFonts w:cs="Mangal"/>
      <w:i/>
      <w:iCs/>
      <w:szCs w:val="24"/>
      <w:lang w:val="en-GB" w:eastAsia="ar-SA"/>
    </w:rPr>
  </w:style>
  <w:style w:type="paragraph" w:customStyle="1" w:styleId="ChapterTitle">
    <w:name w:val="ChapterTitle"/>
    <w:basedOn w:val="Normal"/>
    <w:next w:val="SectionTitle"/>
    <w:uiPriority w:val="99"/>
    <w:rsid w:val="00A8743F"/>
    <w:pPr>
      <w:keepNext/>
      <w:spacing w:after="480"/>
      <w:jc w:val="center"/>
    </w:pPr>
    <w:rPr>
      <w:b/>
      <w:sz w:val="32"/>
    </w:rPr>
  </w:style>
  <w:style w:type="paragraph" w:customStyle="1" w:styleId="SectionTitle">
    <w:name w:val="SectionTitle"/>
    <w:basedOn w:val="Normal"/>
    <w:next w:val="Heading1"/>
    <w:uiPriority w:val="99"/>
    <w:rsid w:val="00A8743F"/>
    <w:pPr>
      <w:keepNext/>
      <w:spacing w:after="480"/>
      <w:jc w:val="center"/>
    </w:pPr>
    <w:rPr>
      <w:b/>
      <w:smallCaps/>
      <w:sz w:val="28"/>
    </w:rPr>
  </w:style>
  <w:style w:type="paragraph" w:styleId="Closing">
    <w:name w:val="Closing"/>
    <w:basedOn w:val="Normal"/>
    <w:link w:val="ClosingChar"/>
    <w:uiPriority w:val="99"/>
    <w:rsid w:val="00A8743F"/>
    <w:pPr>
      <w:ind w:left="4252"/>
    </w:pPr>
  </w:style>
  <w:style w:type="character" w:customStyle="1" w:styleId="ClosingChar">
    <w:name w:val="Closing Char"/>
    <w:basedOn w:val="DefaultParagraphFont"/>
    <w:link w:val="Closing"/>
    <w:uiPriority w:val="99"/>
    <w:semiHidden/>
    <w:rsid w:val="006A4BDB"/>
    <w:rPr>
      <w:sz w:val="24"/>
      <w:szCs w:val="20"/>
      <w:lang w:val="fr-FR" w:eastAsia="en-US"/>
    </w:rPr>
  </w:style>
  <w:style w:type="paragraph" w:styleId="CommentText">
    <w:name w:val="annotation text"/>
    <w:basedOn w:val="Normal"/>
    <w:link w:val="CommentTextChar"/>
    <w:uiPriority w:val="99"/>
    <w:rsid w:val="00A8743F"/>
    <w:rPr>
      <w:sz w:val="20"/>
    </w:rPr>
  </w:style>
  <w:style w:type="character" w:customStyle="1" w:styleId="CommentTextChar">
    <w:name w:val="Comment Text Char"/>
    <w:basedOn w:val="DefaultParagraphFont"/>
    <w:link w:val="CommentText"/>
    <w:uiPriority w:val="99"/>
    <w:locked/>
    <w:rsid w:val="00F0066C"/>
    <w:rPr>
      <w:lang w:val="fr-FR" w:eastAsia="en-US"/>
    </w:rPr>
  </w:style>
  <w:style w:type="paragraph" w:styleId="Date">
    <w:name w:val="Date"/>
    <w:basedOn w:val="Normal"/>
    <w:next w:val="References"/>
    <w:link w:val="DateChar"/>
    <w:uiPriority w:val="99"/>
    <w:rsid w:val="00A8743F"/>
    <w:pPr>
      <w:spacing w:after="0"/>
      <w:ind w:left="5103" w:right="-567"/>
      <w:jc w:val="left"/>
    </w:pPr>
  </w:style>
  <w:style w:type="character" w:customStyle="1" w:styleId="DateChar">
    <w:name w:val="Date Char"/>
    <w:basedOn w:val="DefaultParagraphFont"/>
    <w:link w:val="Date"/>
    <w:uiPriority w:val="99"/>
    <w:semiHidden/>
    <w:rsid w:val="006A4BDB"/>
    <w:rPr>
      <w:sz w:val="24"/>
      <w:szCs w:val="20"/>
      <w:lang w:val="fr-FR" w:eastAsia="en-US"/>
    </w:rPr>
  </w:style>
  <w:style w:type="paragraph" w:customStyle="1" w:styleId="References">
    <w:name w:val="References"/>
    <w:basedOn w:val="Normal"/>
    <w:next w:val="AddressTR"/>
    <w:uiPriority w:val="99"/>
    <w:rsid w:val="00A8743F"/>
    <w:pPr>
      <w:ind w:left="5103"/>
      <w:jc w:val="left"/>
    </w:pPr>
    <w:rPr>
      <w:sz w:val="20"/>
    </w:rPr>
  </w:style>
  <w:style w:type="paragraph" w:styleId="DocumentMap">
    <w:name w:val="Document Map"/>
    <w:basedOn w:val="Normal"/>
    <w:link w:val="DocumentMapChar"/>
    <w:uiPriority w:val="99"/>
    <w:semiHidden/>
    <w:rsid w:val="00A8743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A4BDB"/>
    <w:rPr>
      <w:sz w:val="0"/>
      <w:szCs w:val="0"/>
      <w:lang w:val="fr-FR" w:eastAsia="en-US"/>
    </w:rPr>
  </w:style>
  <w:style w:type="paragraph" w:customStyle="1" w:styleId="DoubSign">
    <w:name w:val="DoubSign"/>
    <w:basedOn w:val="Normal"/>
    <w:next w:val="Enclosures"/>
    <w:uiPriority w:val="99"/>
    <w:rsid w:val="00A8743F"/>
    <w:pPr>
      <w:tabs>
        <w:tab w:val="left" w:pos="5103"/>
      </w:tabs>
      <w:spacing w:before="1200" w:after="0"/>
      <w:jc w:val="left"/>
    </w:pPr>
  </w:style>
  <w:style w:type="paragraph" w:customStyle="1" w:styleId="Enclosures">
    <w:name w:val="Enclosures"/>
    <w:basedOn w:val="Normal"/>
    <w:uiPriority w:val="99"/>
    <w:rsid w:val="00A8743F"/>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A8743F"/>
    <w:rPr>
      <w:sz w:val="20"/>
    </w:rPr>
  </w:style>
  <w:style w:type="character" w:customStyle="1" w:styleId="EndnoteTextChar">
    <w:name w:val="Endnote Text Char"/>
    <w:basedOn w:val="DefaultParagraphFont"/>
    <w:link w:val="EndnoteText"/>
    <w:uiPriority w:val="99"/>
    <w:semiHidden/>
    <w:rsid w:val="006A4BDB"/>
    <w:rPr>
      <w:sz w:val="20"/>
      <w:szCs w:val="20"/>
      <w:lang w:val="fr-FR" w:eastAsia="en-US"/>
    </w:rPr>
  </w:style>
  <w:style w:type="paragraph" w:styleId="EnvelopeAddress">
    <w:name w:val="envelope address"/>
    <w:basedOn w:val="Normal"/>
    <w:uiPriority w:val="99"/>
    <w:rsid w:val="00A8743F"/>
    <w:pPr>
      <w:framePr w:w="7920" w:h="1980" w:hRule="exact" w:hSpace="180" w:wrap="auto" w:hAnchor="page" w:xAlign="center" w:yAlign="bottom"/>
      <w:spacing w:after="0"/>
    </w:pPr>
  </w:style>
  <w:style w:type="paragraph" w:styleId="EnvelopeReturn">
    <w:name w:val="envelope return"/>
    <w:basedOn w:val="Normal"/>
    <w:uiPriority w:val="99"/>
    <w:rsid w:val="00A8743F"/>
    <w:pPr>
      <w:spacing w:after="0"/>
    </w:pPr>
    <w:rPr>
      <w:sz w:val="20"/>
    </w:rPr>
  </w:style>
  <w:style w:type="paragraph" w:styleId="Footer">
    <w:name w:val="footer"/>
    <w:basedOn w:val="Normal"/>
    <w:link w:val="FooterChar"/>
    <w:uiPriority w:val="99"/>
    <w:rsid w:val="00A8743F"/>
    <w:pPr>
      <w:spacing w:after="0"/>
      <w:ind w:right="-567"/>
      <w:jc w:val="left"/>
    </w:pPr>
    <w:rPr>
      <w:rFonts w:ascii="Arial" w:hAnsi="Arial"/>
      <w:sz w:val="16"/>
      <w:lang w:eastAsia="pl-PL"/>
    </w:rPr>
  </w:style>
  <w:style w:type="character" w:customStyle="1" w:styleId="FooterChar">
    <w:name w:val="Footer Char"/>
    <w:basedOn w:val="DefaultParagraphFont"/>
    <w:link w:val="Footer"/>
    <w:uiPriority w:val="99"/>
    <w:locked/>
    <w:rsid w:val="00EE60CF"/>
    <w:rPr>
      <w:rFonts w:ascii="Arial" w:hAnsi="Arial"/>
      <w:sz w:val="16"/>
      <w:lang w:val="fr-FR"/>
    </w:rPr>
  </w:style>
  <w:style w:type="paragraph" w:styleId="FootnoteText">
    <w:name w:val="footnote text"/>
    <w:basedOn w:val="Normal"/>
    <w:link w:val="FootnoteTextChar"/>
    <w:uiPriority w:val="99"/>
    <w:rsid w:val="00A8743F"/>
    <w:pPr>
      <w:ind w:left="357" w:hanging="357"/>
    </w:pPr>
    <w:rPr>
      <w:sz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A8743F"/>
    <w:pPr>
      <w:tabs>
        <w:tab w:val="center" w:pos="4153"/>
        <w:tab w:val="right" w:pos="8306"/>
      </w:tabs>
    </w:pPr>
    <w:rPr>
      <w:lang w:eastAsia="pl-PL"/>
    </w:rPr>
  </w:style>
  <w:style w:type="character" w:customStyle="1" w:styleId="HeaderChar">
    <w:name w:val="Header Char"/>
    <w:basedOn w:val="DefaultParagraphFont"/>
    <w:link w:val="Header"/>
    <w:uiPriority w:val="99"/>
    <w:locked/>
    <w:rsid w:val="00EE60CF"/>
    <w:rPr>
      <w:sz w:val="24"/>
      <w:lang w:val="fr-FR"/>
    </w:rPr>
  </w:style>
  <w:style w:type="paragraph" w:styleId="Index1">
    <w:name w:val="index 1"/>
    <w:basedOn w:val="Normal"/>
    <w:next w:val="Normal"/>
    <w:autoRedefine/>
    <w:uiPriority w:val="99"/>
    <w:semiHidden/>
    <w:rsid w:val="00A8743F"/>
    <w:pPr>
      <w:ind w:left="240" w:hanging="240"/>
    </w:pPr>
  </w:style>
  <w:style w:type="paragraph" w:styleId="Index2">
    <w:name w:val="index 2"/>
    <w:basedOn w:val="Normal"/>
    <w:next w:val="Normal"/>
    <w:autoRedefine/>
    <w:uiPriority w:val="99"/>
    <w:semiHidden/>
    <w:rsid w:val="00A8743F"/>
    <w:pPr>
      <w:ind w:left="480" w:hanging="240"/>
    </w:pPr>
  </w:style>
  <w:style w:type="paragraph" w:styleId="Index3">
    <w:name w:val="index 3"/>
    <w:basedOn w:val="Normal"/>
    <w:next w:val="Normal"/>
    <w:autoRedefine/>
    <w:uiPriority w:val="99"/>
    <w:semiHidden/>
    <w:rsid w:val="00A8743F"/>
    <w:pPr>
      <w:ind w:left="720" w:hanging="240"/>
    </w:pPr>
  </w:style>
  <w:style w:type="paragraph" w:styleId="Index4">
    <w:name w:val="index 4"/>
    <w:basedOn w:val="Normal"/>
    <w:next w:val="Normal"/>
    <w:autoRedefine/>
    <w:uiPriority w:val="99"/>
    <w:semiHidden/>
    <w:rsid w:val="00A8743F"/>
    <w:pPr>
      <w:ind w:left="960" w:hanging="240"/>
    </w:pPr>
  </w:style>
  <w:style w:type="paragraph" w:styleId="Index5">
    <w:name w:val="index 5"/>
    <w:basedOn w:val="Normal"/>
    <w:next w:val="Normal"/>
    <w:autoRedefine/>
    <w:uiPriority w:val="99"/>
    <w:semiHidden/>
    <w:rsid w:val="00A8743F"/>
    <w:pPr>
      <w:ind w:left="1200" w:hanging="240"/>
    </w:pPr>
  </w:style>
  <w:style w:type="paragraph" w:styleId="Index6">
    <w:name w:val="index 6"/>
    <w:basedOn w:val="Normal"/>
    <w:next w:val="Normal"/>
    <w:autoRedefine/>
    <w:uiPriority w:val="99"/>
    <w:semiHidden/>
    <w:rsid w:val="00A8743F"/>
    <w:pPr>
      <w:ind w:left="1440" w:hanging="240"/>
    </w:pPr>
  </w:style>
  <w:style w:type="paragraph" w:styleId="Index7">
    <w:name w:val="index 7"/>
    <w:basedOn w:val="Normal"/>
    <w:next w:val="Normal"/>
    <w:autoRedefine/>
    <w:uiPriority w:val="99"/>
    <w:semiHidden/>
    <w:rsid w:val="00A8743F"/>
    <w:pPr>
      <w:ind w:left="1680" w:hanging="240"/>
    </w:pPr>
  </w:style>
  <w:style w:type="paragraph" w:styleId="Index8">
    <w:name w:val="index 8"/>
    <w:basedOn w:val="Normal"/>
    <w:next w:val="Normal"/>
    <w:autoRedefine/>
    <w:uiPriority w:val="99"/>
    <w:semiHidden/>
    <w:rsid w:val="00A8743F"/>
    <w:pPr>
      <w:ind w:left="1920" w:hanging="240"/>
    </w:pPr>
  </w:style>
  <w:style w:type="paragraph" w:styleId="Index9">
    <w:name w:val="index 9"/>
    <w:basedOn w:val="Normal"/>
    <w:next w:val="Normal"/>
    <w:autoRedefine/>
    <w:uiPriority w:val="99"/>
    <w:semiHidden/>
    <w:rsid w:val="00A8743F"/>
    <w:pPr>
      <w:ind w:left="2160" w:hanging="240"/>
    </w:pPr>
  </w:style>
  <w:style w:type="paragraph" w:styleId="IndexHeading">
    <w:name w:val="index heading"/>
    <w:basedOn w:val="Normal"/>
    <w:next w:val="Index1"/>
    <w:uiPriority w:val="99"/>
    <w:semiHidden/>
    <w:rsid w:val="00A8743F"/>
    <w:rPr>
      <w:rFonts w:ascii="Arial" w:hAnsi="Arial"/>
      <w:b/>
    </w:rPr>
  </w:style>
  <w:style w:type="paragraph" w:styleId="List">
    <w:name w:val="List"/>
    <w:basedOn w:val="Normal"/>
    <w:uiPriority w:val="99"/>
    <w:rsid w:val="00A8743F"/>
    <w:pPr>
      <w:ind w:left="283" w:hanging="283"/>
    </w:pPr>
  </w:style>
  <w:style w:type="paragraph" w:styleId="List2">
    <w:name w:val="List 2"/>
    <w:basedOn w:val="Normal"/>
    <w:uiPriority w:val="99"/>
    <w:rsid w:val="00A8743F"/>
    <w:pPr>
      <w:ind w:left="566" w:hanging="283"/>
    </w:pPr>
  </w:style>
  <w:style w:type="paragraph" w:styleId="List3">
    <w:name w:val="List 3"/>
    <w:basedOn w:val="Normal"/>
    <w:uiPriority w:val="99"/>
    <w:rsid w:val="00A8743F"/>
    <w:pPr>
      <w:ind w:left="849" w:hanging="283"/>
    </w:pPr>
  </w:style>
  <w:style w:type="paragraph" w:styleId="List4">
    <w:name w:val="List 4"/>
    <w:basedOn w:val="Normal"/>
    <w:uiPriority w:val="99"/>
    <w:rsid w:val="00A8743F"/>
    <w:pPr>
      <w:ind w:left="1132" w:hanging="283"/>
    </w:pPr>
  </w:style>
  <w:style w:type="paragraph" w:styleId="List5">
    <w:name w:val="List 5"/>
    <w:basedOn w:val="Normal"/>
    <w:uiPriority w:val="99"/>
    <w:rsid w:val="00A8743F"/>
    <w:pPr>
      <w:ind w:left="1415" w:hanging="283"/>
    </w:pPr>
  </w:style>
  <w:style w:type="paragraph" w:styleId="ListBullet">
    <w:name w:val="List Bullet"/>
    <w:basedOn w:val="Normal"/>
    <w:uiPriority w:val="99"/>
    <w:rsid w:val="00A8743F"/>
    <w:pPr>
      <w:numPr>
        <w:numId w:val="14"/>
      </w:numPr>
    </w:pPr>
  </w:style>
  <w:style w:type="paragraph" w:styleId="ListBullet2">
    <w:name w:val="List Bullet 2"/>
    <w:basedOn w:val="Text2"/>
    <w:uiPriority w:val="99"/>
    <w:rsid w:val="00A8743F"/>
    <w:pPr>
      <w:numPr>
        <w:numId w:val="16"/>
      </w:numPr>
      <w:tabs>
        <w:tab w:val="clear" w:pos="2302"/>
      </w:tabs>
    </w:pPr>
  </w:style>
  <w:style w:type="paragraph" w:styleId="ListBullet3">
    <w:name w:val="List Bullet 3"/>
    <w:basedOn w:val="Text3"/>
    <w:uiPriority w:val="99"/>
    <w:rsid w:val="00A8743F"/>
    <w:pPr>
      <w:numPr>
        <w:numId w:val="17"/>
      </w:numPr>
      <w:tabs>
        <w:tab w:val="clear" w:pos="2302"/>
      </w:tabs>
    </w:pPr>
  </w:style>
  <w:style w:type="paragraph" w:styleId="ListBullet4">
    <w:name w:val="List Bullet 4"/>
    <w:basedOn w:val="Text4"/>
    <w:uiPriority w:val="99"/>
    <w:rsid w:val="00A8743F"/>
    <w:pPr>
      <w:numPr>
        <w:numId w:val="18"/>
      </w:numPr>
      <w:tabs>
        <w:tab w:val="clear" w:pos="2302"/>
      </w:tabs>
    </w:pPr>
  </w:style>
  <w:style w:type="paragraph" w:styleId="ListBullet5">
    <w:name w:val="List Bullet 5"/>
    <w:basedOn w:val="Normal"/>
    <w:autoRedefine/>
    <w:uiPriority w:val="99"/>
    <w:rsid w:val="00A8743F"/>
    <w:pPr>
      <w:numPr>
        <w:numId w:val="11"/>
      </w:numPr>
    </w:pPr>
  </w:style>
  <w:style w:type="paragraph" w:styleId="ListContinue">
    <w:name w:val="List Continue"/>
    <w:basedOn w:val="Normal"/>
    <w:uiPriority w:val="99"/>
    <w:rsid w:val="00A8743F"/>
    <w:pPr>
      <w:spacing w:after="120"/>
      <w:ind w:left="283"/>
    </w:pPr>
  </w:style>
  <w:style w:type="paragraph" w:styleId="ListContinue2">
    <w:name w:val="List Continue 2"/>
    <w:basedOn w:val="Normal"/>
    <w:uiPriority w:val="99"/>
    <w:rsid w:val="00A8743F"/>
    <w:pPr>
      <w:spacing w:after="120"/>
      <w:ind w:left="566"/>
    </w:pPr>
  </w:style>
  <w:style w:type="paragraph" w:styleId="ListContinue3">
    <w:name w:val="List Continue 3"/>
    <w:basedOn w:val="Normal"/>
    <w:uiPriority w:val="99"/>
    <w:rsid w:val="00A8743F"/>
    <w:pPr>
      <w:spacing w:after="120"/>
      <w:ind w:left="849"/>
    </w:pPr>
  </w:style>
  <w:style w:type="paragraph" w:styleId="ListContinue4">
    <w:name w:val="List Continue 4"/>
    <w:basedOn w:val="Normal"/>
    <w:uiPriority w:val="99"/>
    <w:rsid w:val="00A8743F"/>
    <w:pPr>
      <w:spacing w:after="120"/>
      <w:ind w:left="1132"/>
    </w:pPr>
  </w:style>
  <w:style w:type="paragraph" w:styleId="ListContinue5">
    <w:name w:val="List Continue 5"/>
    <w:basedOn w:val="Normal"/>
    <w:uiPriority w:val="99"/>
    <w:rsid w:val="00A8743F"/>
    <w:pPr>
      <w:spacing w:after="120"/>
      <w:ind w:left="1415"/>
    </w:pPr>
  </w:style>
  <w:style w:type="paragraph" w:styleId="ListNumber">
    <w:name w:val="List Number"/>
    <w:basedOn w:val="Normal"/>
    <w:uiPriority w:val="99"/>
    <w:rsid w:val="00A8743F"/>
    <w:pPr>
      <w:numPr>
        <w:numId w:val="24"/>
      </w:numPr>
    </w:pPr>
  </w:style>
  <w:style w:type="paragraph" w:styleId="ListNumber2">
    <w:name w:val="List Number 2"/>
    <w:basedOn w:val="Text2"/>
    <w:uiPriority w:val="99"/>
    <w:rsid w:val="00A8743F"/>
    <w:pPr>
      <w:numPr>
        <w:numId w:val="26"/>
      </w:numPr>
      <w:tabs>
        <w:tab w:val="clear" w:pos="2302"/>
      </w:tabs>
    </w:pPr>
  </w:style>
  <w:style w:type="paragraph" w:styleId="ListNumber3">
    <w:name w:val="List Number 3"/>
    <w:basedOn w:val="Text3"/>
    <w:uiPriority w:val="99"/>
    <w:rsid w:val="00A8743F"/>
    <w:pPr>
      <w:numPr>
        <w:numId w:val="27"/>
      </w:numPr>
      <w:tabs>
        <w:tab w:val="clear" w:pos="2302"/>
      </w:tabs>
    </w:pPr>
  </w:style>
  <w:style w:type="paragraph" w:styleId="ListNumber4">
    <w:name w:val="List Number 4"/>
    <w:basedOn w:val="Text4"/>
    <w:uiPriority w:val="99"/>
    <w:rsid w:val="00A8743F"/>
    <w:pPr>
      <w:numPr>
        <w:numId w:val="28"/>
      </w:numPr>
      <w:tabs>
        <w:tab w:val="clear" w:pos="2302"/>
      </w:tabs>
    </w:pPr>
  </w:style>
  <w:style w:type="paragraph" w:styleId="ListNumber5">
    <w:name w:val="List Number 5"/>
    <w:basedOn w:val="Normal"/>
    <w:uiPriority w:val="99"/>
    <w:rsid w:val="00A8743F"/>
    <w:pPr>
      <w:numPr>
        <w:numId w:val="12"/>
      </w:numPr>
    </w:pPr>
  </w:style>
  <w:style w:type="paragraph" w:styleId="MacroText">
    <w:name w:val="macro"/>
    <w:link w:val="MacroTextChar"/>
    <w:uiPriority w:val="99"/>
    <w:semiHidden/>
    <w:rsid w:val="00A874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rsid w:val="006A4BDB"/>
    <w:rPr>
      <w:rFonts w:ascii="Courier New" w:hAnsi="Courier New" w:cs="Courier New"/>
      <w:sz w:val="20"/>
      <w:szCs w:val="20"/>
      <w:lang w:val="fr-FR" w:eastAsia="en-US"/>
    </w:rPr>
  </w:style>
  <w:style w:type="paragraph" w:styleId="MessageHeader">
    <w:name w:val="Message Header"/>
    <w:basedOn w:val="Normal"/>
    <w:link w:val="MessageHeaderChar"/>
    <w:uiPriority w:val="99"/>
    <w:rsid w:val="00A874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6A4BDB"/>
    <w:rPr>
      <w:rFonts w:asciiTheme="majorHAnsi" w:eastAsiaTheme="majorEastAsia" w:hAnsiTheme="majorHAnsi" w:cstheme="majorBidi"/>
      <w:sz w:val="24"/>
      <w:szCs w:val="24"/>
      <w:shd w:val="pct20" w:color="auto" w:fill="auto"/>
      <w:lang w:val="fr-FR" w:eastAsia="en-US"/>
    </w:rPr>
  </w:style>
  <w:style w:type="paragraph" w:styleId="NormalIndent">
    <w:name w:val="Normal Indent"/>
    <w:basedOn w:val="Normal"/>
    <w:link w:val="NormalIndentChar"/>
    <w:uiPriority w:val="99"/>
    <w:rsid w:val="00A8743F"/>
    <w:pPr>
      <w:ind w:left="720"/>
    </w:pPr>
    <w:rPr>
      <w:lang w:eastAsia="pl-PL"/>
    </w:rPr>
  </w:style>
  <w:style w:type="paragraph" w:styleId="NoteHeading">
    <w:name w:val="Note Heading"/>
    <w:basedOn w:val="Normal"/>
    <w:next w:val="Normal"/>
    <w:link w:val="NoteHeadingChar"/>
    <w:uiPriority w:val="99"/>
    <w:rsid w:val="00A8743F"/>
  </w:style>
  <w:style w:type="character" w:customStyle="1" w:styleId="NoteHeadingChar">
    <w:name w:val="Note Heading Char"/>
    <w:basedOn w:val="DefaultParagraphFont"/>
    <w:link w:val="NoteHeading"/>
    <w:uiPriority w:val="99"/>
    <w:semiHidden/>
    <w:rsid w:val="006A4BDB"/>
    <w:rPr>
      <w:sz w:val="24"/>
      <w:szCs w:val="20"/>
      <w:lang w:val="fr-FR" w:eastAsia="en-US"/>
    </w:rPr>
  </w:style>
  <w:style w:type="paragraph" w:customStyle="1" w:styleId="NoteHead">
    <w:name w:val="NoteHead"/>
    <w:basedOn w:val="Normal"/>
    <w:next w:val="Subject"/>
    <w:uiPriority w:val="99"/>
    <w:rsid w:val="00A8743F"/>
    <w:pPr>
      <w:spacing w:before="720" w:after="720"/>
      <w:jc w:val="center"/>
    </w:pPr>
    <w:rPr>
      <w:b/>
      <w:smallCaps/>
    </w:rPr>
  </w:style>
  <w:style w:type="paragraph" w:customStyle="1" w:styleId="Subject">
    <w:name w:val="Subject"/>
    <w:basedOn w:val="Normal"/>
    <w:next w:val="Normal"/>
    <w:uiPriority w:val="99"/>
    <w:rsid w:val="00A8743F"/>
    <w:pPr>
      <w:spacing w:after="480"/>
      <w:ind w:left="1531" w:hanging="1531"/>
      <w:jc w:val="left"/>
    </w:pPr>
    <w:rPr>
      <w:b/>
    </w:rPr>
  </w:style>
  <w:style w:type="paragraph" w:customStyle="1" w:styleId="NoteList">
    <w:name w:val="NoteList"/>
    <w:basedOn w:val="Normal"/>
    <w:next w:val="Subject"/>
    <w:uiPriority w:val="99"/>
    <w:rsid w:val="00A8743F"/>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A8743F"/>
    <w:pPr>
      <w:keepNext w:val="0"/>
      <w:numPr>
        <w:numId w:val="0"/>
      </w:numPr>
      <w:tabs>
        <w:tab w:val="num" w:pos="480"/>
      </w:tabs>
      <w:spacing w:before="0"/>
      <w:ind w:left="480" w:hanging="480"/>
      <w:outlineLvl w:val="9"/>
    </w:pPr>
    <w:rPr>
      <w:b w:val="0"/>
      <w:smallCaps w:val="0"/>
    </w:rPr>
  </w:style>
  <w:style w:type="paragraph" w:customStyle="1" w:styleId="NumPar2">
    <w:name w:val="NumPar 2"/>
    <w:basedOn w:val="Heading2"/>
    <w:next w:val="Text2"/>
    <w:uiPriority w:val="99"/>
    <w:rsid w:val="00A8743F"/>
    <w:pPr>
      <w:keepNext w:val="0"/>
      <w:outlineLvl w:val="9"/>
    </w:pPr>
    <w:rPr>
      <w:b w:val="0"/>
    </w:rPr>
  </w:style>
  <w:style w:type="paragraph" w:customStyle="1" w:styleId="NumPar3">
    <w:name w:val="NumPar 3"/>
    <w:basedOn w:val="Heading3"/>
    <w:next w:val="Text3"/>
    <w:uiPriority w:val="99"/>
    <w:rsid w:val="00A8743F"/>
    <w:pPr>
      <w:keepNext w:val="0"/>
      <w:outlineLvl w:val="9"/>
    </w:pPr>
    <w:rPr>
      <w:i w:val="0"/>
    </w:rPr>
  </w:style>
  <w:style w:type="paragraph" w:customStyle="1" w:styleId="NumPar4">
    <w:name w:val="NumPar 4"/>
    <w:basedOn w:val="Heading4"/>
    <w:next w:val="Text4"/>
    <w:uiPriority w:val="99"/>
    <w:rsid w:val="00A8743F"/>
    <w:pPr>
      <w:keepNext w:val="0"/>
      <w:outlineLvl w:val="9"/>
    </w:pPr>
  </w:style>
  <w:style w:type="paragraph" w:customStyle="1" w:styleId="PartTitle">
    <w:name w:val="PartTitle"/>
    <w:basedOn w:val="Normal"/>
    <w:next w:val="ChapterTitle"/>
    <w:uiPriority w:val="99"/>
    <w:rsid w:val="00A8743F"/>
    <w:pPr>
      <w:keepNext/>
      <w:pageBreakBefore/>
      <w:spacing w:after="480"/>
      <w:jc w:val="center"/>
    </w:pPr>
    <w:rPr>
      <w:b/>
      <w:sz w:val="36"/>
    </w:rPr>
  </w:style>
  <w:style w:type="paragraph" w:styleId="PlainText">
    <w:name w:val="Plain Text"/>
    <w:basedOn w:val="Normal"/>
    <w:link w:val="PlainTextChar"/>
    <w:uiPriority w:val="99"/>
    <w:rsid w:val="00A8743F"/>
    <w:rPr>
      <w:rFonts w:ascii="Courier New" w:hAnsi="Courier New"/>
      <w:sz w:val="20"/>
    </w:rPr>
  </w:style>
  <w:style w:type="character" w:customStyle="1" w:styleId="PlainTextChar">
    <w:name w:val="Plain Text Char"/>
    <w:basedOn w:val="DefaultParagraphFont"/>
    <w:link w:val="PlainText"/>
    <w:uiPriority w:val="99"/>
    <w:semiHidden/>
    <w:rsid w:val="006A4BDB"/>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A8743F"/>
  </w:style>
  <w:style w:type="character" w:customStyle="1" w:styleId="SalutationChar">
    <w:name w:val="Salutation Char"/>
    <w:basedOn w:val="DefaultParagraphFont"/>
    <w:link w:val="Salutation"/>
    <w:uiPriority w:val="99"/>
    <w:semiHidden/>
    <w:rsid w:val="006A4BDB"/>
    <w:rPr>
      <w:sz w:val="24"/>
      <w:szCs w:val="20"/>
      <w:lang w:val="fr-FR" w:eastAsia="en-US"/>
    </w:rPr>
  </w:style>
  <w:style w:type="paragraph" w:styleId="Signature">
    <w:name w:val="Signature"/>
    <w:basedOn w:val="Normal"/>
    <w:next w:val="Enclosures"/>
    <w:link w:val="SignatureChar"/>
    <w:uiPriority w:val="99"/>
    <w:rsid w:val="00A8743F"/>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6A4BDB"/>
    <w:rPr>
      <w:sz w:val="24"/>
      <w:szCs w:val="20"/>
      <w:lang w:val="fr-FR" w:eastAsia="en-US"/>
    </w:rPr>
  </w:style>
  <w:style w:type="paragraph" w:styleId="Subtitle">
    <w:name w:val="Subtitle"/>
    <w:basedOn w:val="Normal"/>
    <w:link w:val="SubtitleChar"/>
    <w:uiPriority w:val="99"/>
    <w:qFormat/>
    <w:rsid w:val="00A8743F"/>
    <w:pPr>
      <w:spacing w:after="60"/>
      <w:jc w:val="center"/>
      <w:outlineLvl w:val="1"/>
    </w:pPr>
    <w:rPr>
      <w:rFonts w:ascii="Arial" w:hAnsi="Arial"/>
    </w:rPr>
  </w:style>
  <w:style w:type="character" w:customStyle="1" w:styleId="SubtitleChar">
    <w:name w:val="Subtitle Char"/>
    <w:basedOn w:val="DefaultParagraphFont"/>
    <w:link w:val="Subtitle"/>
    <w:uiPriority w:val="11"/>
    <w:rsid w:val="006A4BDB"/>
    <w:rPr>
      <w:rFonts w:asciiTheme="majorHAnsi" w:eastAsiaTheme="majorEastAsia" w:hAnsiTheme="majorHAnsi" w:cstheme="majorBidi"/>
      <w:sz w:val="24"/>
      <w:szCs w:val="24"/>
      <w:lang w:val="fr-FR" w:eastAsia="en-US"/>
    </w:rPr>
  </w:style>
  <w:style w:type="paragraph" w:customStyle="1" w:styleId="SubTitle1">
    <w:name w:val="SubTitle 1"/>
    <w:basedOn w:val="Normal"/>
    <w:next w:val="SubTitle2"/>
    <w:uiPriority w:val="99"/>
    <w:rsid w:val="00A8743F"/>
    <w:pPr>
      <w:jc w:val="center"/>
    </w:pPr>
    <w:rPr>
      <w:b/>
      <w:sz w:val="40"/>
    </w:rPr>
  </w:style>
  <w:style w:type="paragraph" w:customStyle="1" w:styleId="SubTitle2">
    <w:name w:val="SubTitle 2"/>
    <w:basedOn w:val="Normal"/>
    <w:uiPriority w:val="99"/>
    <w:rsid w:val="00A8743F"/>
    <w:pPr>
      <w:jc w:val="center"/>
    </w:pPr>
    <w:rPr>
      <w:b/>
      <w:sz w:val="32"/>
    </w:rPr>
  </w:style>
  <w:style w:type="paragraph" w:styleId="TableofAuthorities">
    <w:name w:val="table of authorities"/>
    <w:basedOn w:val="Normal"/>
    <w:next w:val="Normal"/>
    <w:uiPriority w:val="99"/>
    <w:semiHidden/>
    <w:rsid w:val="00A8743F"/>
    <w:pPr>
      <w:ind w:left="240" w:hanging="240"/>
    </w:pPr>
  </w:style>
  <w:style w:type="paragraph" w:styleId="TableofFigures">
    <w:name w:val="table of figures"/>
    <w:basedOn w:val="Normal"/>
    <w:next w:val="Normal"/>
    <w:uiPriority w:val="99"/>
    <w:semiHidden/>
    <w:rsid w:val="00A8743F"/>
    <w:pPr>
      <w:ind w:left="480" w:hanging="480"/>
    </w:pPr>
  </w:style>
  <w:style w:type="paragraph" w:styleId="Title">
    <w:name w:val="Title"/>
    <w:basedOn w:val="Normal"/>
    <w:next w:val="SubTitle1"/>
    <w:link w:val="TitleChar"/>
    <w:uiPriority w:val="99"/>
    <w:qFormat/>
    <w:rsid w:val="00A8743F"/>
    <w:pPr>
      <w:spacing w:after="480"/>
      <w:jc w:val="center"/>
    </w:pPr>
    <w:rPr>
      <w:b/>
      <w:kern w:val="28"/>
      <w:sz w:val="48"/>
    </w:rPr>
  </w:style>
  <w:style w:type="character" w:customStyle="1" w:styleId="TitleChar">
    <w:name w:val="Title Char"/>
    <w:basedOn w:val="DefaultParagraphFont"/>
    <w:link w:val="Title"/>
    <w:uiPriority w:val="10"/>
    <w:rsid w:val="006A4BDB"/>
    <w:rPr>
      <w:rFonts w:asciiTheme="majorHAnsi" w:eastAsiaTheme="majorEastAsia" w:hAnsiTheme="majorHAnsi" w:cstheme="majorBidi"/>
      <w:b/>
      <w:bCs/>
      <w:kern w:val="28"/>
      <w:sz w:val="32"/>
      <w:szCs w:val="32"/>
      <w:lang w:val="fr-FR" w:eastAsia="en-US"/>
    </w:rPr>
  </w:style>
  <w:style w:type="paragraph" w:styleId="TOAHeading">
    <w:name w:val="toa heading"/>
    <w:basedOn w:val="Normal"/>
    <w:next w:val="Normal"/>
    <w:uiPriority w:val="99"/>
    <w:semiHidden/>
    <w:rsid w:val="00A8743F"/>
    <w:pPr>
      <w:spacing w:before="120"/>
    </w:pPr>
    <w:rPr>
      <w:rFonts w:ascii="Arial" w:hAnsi="Arial"/>
      <w:b/>
    </w:rPr>
  </w:style>
  <w:style w:type="paragraph" w:styleId="TOC1">
    <w:name w:val="toc 1"/>
    <w:basedOn w:val="Normal"/>
    <w:next w:val="Normal"/>
    <w:uiPriority w:val="99"/>
    <w:semiHidden/>
    <w:rsid w:val="00A8743F"/>
    <w:pPr>
      <w:tabs>
        <w:tab w:val="right" w:leader="dot" w:pos="8640"/>
      </w:tabs>
      <w:spacing w:before="120" w:after="120"/>
      <w:ind w:left="482" w:right="720" w:hanging="482"/>
    </w:pPr>
    <w:rPr>
      <w:caps/>
    </w:rPr>
  </w:style>
  <w:style w:type="paragraph" w:styleId="TOC2">
    <w:name w:val="toc 2"/>
    <w:basedOn w:val="Normal"/>
    <w:next w:val="Normal"/>
    <w:uiPriority w:val="99"/>
    <w:semiHidden/>
    <w:rsid w:val="00A8743F"/>
    <w:pPr>
      <w:tabs>
        <w:tab w:val="right" w:leader="dot" w:pos="8640"/>
      </w:tabs>
      <w:spacing w:before="60" w:after="60"/>
      <w:ind w:left="1077" w:right="720" w:hanging="595"/>
    </w:pPr>
  </w:style>
  <w:style w:type="paragraph" w:styleId="TOC3">
    <w:name w:val="toc 3"/>
    <w:basedOn w:val="Normal"/>
    <w:next w:val="Normal"/>
    <w:uiPriority w:val="99"/>
    <w:semiHidden/>
    <w:rsid w:val="00A8743F"/>
    <w:pPr>
      <w:tabs>
        <w:tab w:val="right" w:leader="dot" w:pos="8640"/>
      </w:tabs>
      <w:spacing w:before="60" w:after="60"/>
      <w:ind w:left="1916" w:right="720" w:hanging="839"/>
    </w:pPr>
  </w:style>
  <w:style w:type="paragraph" w:styleId="TOC4">
    <w:name w:val="toc 4"/>
    <w:basedOn w:val="Normal"/>
    <w:next w:val="Normal"/>
    <w:uiPriority w:val="99"/>
    <w:semiHidden/>
    <w:rsid w:val="00A8743F"/>
    <w:pPr>
      <w:tabs>
        <w:tab w:val="right" w:leader="dot" w:pos="8641"/>
      </w:tabs>
      <w:spacing w:before="60" w:after="60"/>
      <w:ind w:left="2880" w:right="720" w:hanging="964"/>
    </w:pPr>
  </w:style>
  <w:style w:type="paragraph" w:styleId="TOC5">
    <w:name w:val="toc 5"/>
    <w:basedOn w:val="Normal"/>
    <w:next w:val="Normal"/>
    <w:uiPriority w:val="99"/>
    <w:semiHidden/>
    <w:rsid w:val="00A8743F"/>
    <w:pPr>
      <w:tabs>
        <w:tab w:val="right" w:leader="dot" w:pos="8641"/>
      </w:tabs>
      <w:spacing w:before="240" w:after="120"/>
      <w:ind w:right="720"/>
    </w:pPr>
    <w:rPr>
      <w:caps/>
    </w:rPr>
  </w:style>
  <w:style w:type="paragraph" w:styleId="TOC6">
    <w:name w:val="toc 6"/>
    <w:basedOn w:val="Normal"/>
    <w:next w:val="Normal"/>
    <w:autoRedefine/>
    <w:uiPriority w:val="99"/>
    <w:semiHidden/>
    <w:rsid w:val="00A8743F"/>
    <w:pPr>
      <w:ind w:left="1200"/>
    </w:pPr>
  </w:style>
  <w:style w:type="paragraph" w:styleId="TOC7">
    <w:name w:val="toc 7"/>
    <w:basedOn w:val="Normal"/>
    <w:next w:val="Normal"/>
    <w:autoRedefine/>
    <w:uiPriority w:val="99"/>
    <w:semiHidden/>
    <w:rsid w:val="00A8743F"/>
    <w:pPr>
      <w:ind w:left="1440"/>
    </w:pPr>
  </w:style>
  <w:style w:type="paragraph" w:styleId="TOC8">
    <w:name w:val="toc 8"/>
    <w:basedOn w:val="Normal"/>
    <w:next w:val="Normal"/>
    <w:autoRedefine/>
    <w:uiPriority w:val="99"/>
    <w:semiHidden/>
    <w:rsid w:val="00A8743F"/>
    <w:pPr>
      <w:ind w:left="1680"/>
    </w:pPr>
  </w:style>
  <w:style w:type="paragraph" w:styleId="TOC9">
    <w:name w:val="toc 9"/>
    <w:basedOn w:val="Normal"/>
    <w:next w:val="Normal"/>
    <w:autoRedefine/>
    <w:uiPriority w:val="99"/>
    <w:semiHidden/>
    <w:rsid w:val="00A8743F"/>
    <w:pPr>
      <w:ind w:left="1920"/>
    </w:pPr>
  </w:style>
  <w:style w:type="paragraph" w:customStyle="1" w:styleId="YReferences">
    <w:name w:val="YReferences"/>
    <w:basedOn w:val="Normal"/>
    <w:next w:val="Normal"/>
    <w:uiPriority w:val="99"/>
    <w:rsid w:val="00A8743F"/>
    <w:pPr>
      <w:spacing w:after="480"/>
      <w:ind w:left="1531" w:hanging="1531"/>
    </w:pPr>
  </w:style>
  <w:style w:type="paragraph" w:customStyle="1" w:styleId="ListBullet1">
    <w:name w:val="List Bullet 1"/>
    <w:basedOn w:val="Text1"/>
    <w:uiPriority w:val="99"/>
    <w:rsid w:val="00A8743F"/>
    <w:pPr>
      <w:numPr>
        <w:numId w:val="15"/>
      </w:numPr>
    </w:pPr>
  </w:style>
  <w:style w:type="paragraph" w:customStyle="1" w:styleId="ListDash">
    <w:name w:val="List Dash"/>
    <w:basedOn w:val="Normal"/>
    <w:uiPriority w:val="99"/>
    <w:rsid w:val="00A8743F"/>
    <w:pPr>
      <w:numPr>
        <w:numId w:val="19"/>
      </w:numPr>
    </w:pPr>
  </w:style>
  <w:style w:type="paragraph" w:customStyle="1" w:styleId="ListDash1">
    <w:name w:val="List Dash 1"/>
    <w:basedOn w:val="Text1"/>
    <w:uiPriority w:val="99"/>
    <w:rsid w:val="00A8743F"/>
    <w:pPr>
      <w:numPr>
        <w:numId w:val="20"/>
      </w:numPr>
    </w:pPr>
  </w:style>
  <w:style w:type="paragraph" w:customStyle="1" w:styleId="ListDash2">
    <w:name w:val="List Dash 2"/>
    <w:basedOn w:val="Text2"/>
    <w:uiPriority w:val="99"/>
    <w:rsid w:val="00A8743F"/>
    <w:pPr>
      <w:numPr>
        <w:numId w:val="21"/>
      </w:numPr>
      <w:tabs>
        <w:tab w:val="clear" w:pos="2302"/>
      </w:tabs>
    </w:pPr>
  </w:style>
  <w:style w:type="paragraph" w:customStyle="1" w:styleId="ListDash3">
    <w:name w:val="List Dash 3"/>
    <w:basedOn w:val="Text3"/>
    <w:uiPriority w:val="99"/>
    <w:rsid w:val="00A8743F"/>
    <w:pPr>
      <w:numPr>
        <w:numId w:val="22"/>
      </w:numPr>
      <w:tabs>
        <w:tab w:val="clear" w:pos="2302"/>
      </w:tabs>
    </w:pPr>
  </w:style>
  <w:style w:type="paragraph" w:customStyle="1" w:styleId="ListDash4">
    <w:name w:val="List Dash 4"/>
    <w:basedOn w:val="Text4"/>
    <w:uiPriority w:val="99"/>
    <w:rsid w:val="00A8743F"/>
    <w:pPr>
      <w:numPr>
        <w:numId w:val="23"/>
      </w:numPr>
      <w:tabs>
        <w:tab w:val="clear" w:pos="2302"/>
      </w:tabs>
    </w:pPr>
  </w:style>
  <w:style w:type="paragraph" w:customStyle="1" w:styleId="ListNumberLevel2">
    <w:name w:val="List Number (Level 2)"/>
    <w:basedOn w:val="Normal"/>
    <w:uiPriority w:val="99"/>
    <w:rsid w:val="00A8743F"/>
    <w:pPr>
      <w:numPr>
        <w:ilvl w:val="1"/>
        <w:numId w:val="24"/>
      </w:numPr>
    </w:pPr>
  </w:style>
  <w:style w:type="paragraph" w:customStyle="1" w:styleId="ListNumberLevel3">
    <w:name w:val="List Number (Level 3)"/>
    <w:basedOn w:val="Normal"/>
    <w:uiPriority w:val="99"/>
    <w:rsid w:val="00A8743F"/>
    <w:pPr>
      <w:numPr>
        <w:ilvl w:val="2"/>
        <w:numId w:val="24"/>
      </w:numPr>
    </w:pPr>
  </w:style>
  <w:style w:type="paragraph" w:customStyle="1" w:styleId="ListNumberLevel4">
    <w:name w:val="List Number (Level 4)"/>
    <w:basedOn w:val="Normal"/>
    <w:uiPriority w:val="99"/>
    <w:rsid w:val="00A8743F"/>
    <w:pPr>
      <w:numPr>
        <w:ilvl w:val="3"/>
        <w:numId w:val="24"/>
      </w:numPr>
    </w:pPr>
  </w:style>
  <w:style w:type="paragraph" w:customStyle="1" w:styleId="ListNumber1">
    <w:name w:val="List Number 1"/>
    <w:basedOn w:val="Text1"/>
    <w:uiPriority w:val="99"/>
    <w:rsid w:val="00A8743F"/>
    <w:pPr>
      <w:numPr>
        <w:numId w:val="25"/>
      </w:numPr>
    </w:pPr>
  </w:style>
  <w:style w:type="paragraph" w:customStyle="1" w:styleId="ListNumber1Level2">
    <w:name w:val="List Number 1 (Level 2)"/>
    <w:basedOn w:val="Text1"/>
    <w:uiPriority w:val="99"/>
    <w:rsid w:val="00A8743F"/>
    <w:pPr>
      <w:numPr>
        <w:ilvl w:val="1"/>
        <w:numId w:val="25"/>
      </w:numPr>
    </w:pPr>
  </w:style>
  <w:style w:type="paragraph" w:customStyle="1" w:styleId="ListNumber1Level3">
    <w:name w:val="List Number 1 (Level 3)"/>
    <w:basedOn w:val="Text1"/>
    <w:uiPriority w:val="99"/>
    <w:rsid w:val="00A8743F"/>
    <w:pPr>
      <w:numPr>
        <w:ilvl w:val="2"/>
        <w:numId w:val="25"/>
      </w:numPr>
    </w:pPr>
  </w:style>
  <w:style w:type="paragraph" w:customStyle="1" w:styleId="ListNumber1Level4">
    <w:name w:val="List Number 1 (Level 4)"/>
    <w:basedOn w:val="Text1"/>
    <w:uiPriority w:val="99"/>
    <w:rsid w:val="00A8743F"/>
    <w:pPr>
      <w:numPr>
        <w:ilvl w:val="3"/>
        <w:numId w:val="25"/>
      </w:numPr>
    </w:pPr>
  </w:style>
  <w:style w:type="paragraph" w:customStyle="1" w:styleId="ListNumber2Level2">
    <w:name w:val="List Number 2 (Level 2)"/>
    <w:basedOn w:val="Text2"/>
    <w:uiPriority w:val="99"/>
    <w:rsid w:val="00A8743F"/>
    <w:pPr>
      <w:numPr>
        <w:ilvl w:val="1"/>
        <w:numId w:val="26"/>
      </w:numPr>
      <w:tabs>
        <w:tab w:val="clear" w:pos="2302"/>
      </w:tabs>
    </w:pPr>
  </w:style>
  <w:style w:type="paragraph" w:customStyle="1" w:styleId="ListNumber2Level3">
    <w:name w:val="List Number 2 (Level 3)"/>
    <w:basedOn w:val="Text2"/>
    <w:uiPriority w:val="99"/>
    <w:rsid w:val="00A8743F"/>
    <w:pPr>
      <w:numPr>
        <w:ilvl w:val="2"/>
        <w:numId w:val="26"/>
      </w:numPr>
      <w:tabs>
        <w:tab w:val="clear" w:pos="2302"/>
      </w:tabs>
    </w:pPr>
  </w:style>
  <w:style w:type="paragraph" w:customStyle="1" w:styleId="ListNumber2Level4">
    <w:name w:val="List Number 2 (Level 4)"/>
    <w:basedOn w:val="Text2"/>
    <w:uiPriority w:val="99"/>
    <w:rsid w:val="00A8743F"/>
    <w:pPr>
      <w:numPr>
        <w:ilvl w:val="3"/>
        <w:numId w:val="26"/>
      </w:numPr>
      <w:tabs>
        <w:tab w:val="clear" w:pos="2302"/>
      </w:tabs>
    </w:pPr>
  </w:style>
  <w:style w:type="paragraph" w:customStyle="1" w:styleId="ListNumber3Level2">
    <w:name w:val="List Number 3 (Level 2)"/>
    <w:basedOn w:val="Text3"/>
    <w:uiPriority w:val="99"/>
    <w:rsid w:val="00A8743F"/>
    <w:pPr>
      <w:numPr>
        <w:ilvl w:val="1"/>
        <w:numId w:val="27"/>
      </w:numPr>
      <w:tabs>
        <w:tab w:val="clear" w:pos="2302"/>
      </w:tabs>
    </w:pPr>
  </w:style>
  <w:style w:type="paragraph" w:customStyle="1" w:styleId="ListNumber3Level3">
    <w:name w:val="List Number 3 (Level 3)"/>
    <w:basedOn w:val="Text3"/>
    <w:uiPriority w:val="99"/>
    <w:rsid w:val="00A8743F"/>
    <w:pPr>
      <w:numPr>
        <w:ilvl w:val="2"/>
        <w:numId w:val="27"/>
      </w:numPr>
      <w:tabs>
        <w:tab w:val="clear" w:pos="2302"/>
      </w:tabs>
    </w:pPr>
  </w:style>
  <w:style w:type="paragraph" w:customStyle="1" w:styleId="ListNumber3Level4">
    <w:name w:val="List Number 3 (Level 4)"/>
    <w:basedOn w:val="Text3"/>
    <w:uiPriority w:val="99"/>
    <w:rsid w:val="00A8743F"/>
    <w:pPr>
      <w:numPr>
        <w:ilvl w:val="3"/>
        <w:numId w:val="27"/>
      </w:numPr>
      <w:tabs>
        <w:tab w:val="clear" w:pos="2302"/>
      </w:tabs>
    </w:pPr>
  </w:style>
  <w:style w:type="paragraph" w:customStyle="1" w:styleId="ListNumber4Level2">
    <w:name w:val="List Number 4 (Level 2)"/>
    <w:basedOn w:val="Text4"/>
    <w:uiPriority w:val="99"/>
    <w:rsid w:val="00A8743F"/>
    <w:pPr>
      <w:numPr>
        <w:ilvl w:val="1"/>
        <w:numId w:val="28"/>
      </w:numPr>
      <w:tabs>
        <w:tab w:val="clear" w:pos="2302"/>
      </w:tabs>
    </w:pPr>
  </w:style>
  <w:style w:type="paragraph" w:customStyle="1" w:styleId="ListNumber4Level3">
    <w:name w:val="List Number 4 (Level 3)"/>
    <w:basedOn w:val="Text4"/>
    <w:uiPriority w:val="99"/>
    <w:rsid w:val="00A8743F"/>
    <w:pPr>
      <w:numPr>
        <w:ilvl w:val="2"/>
        <w:numId w:val="28"/>
      </w:numPr>
      <w:tabs>
        <w:tab w:val="clear" w:pos="2302"/>
      </w:tabs>
    </w:pPr>
  </w:style>
  <w:style w:type="paragraph" w:customStyle="1" w:styleId="ListNumber4Level4">
    <w:name w:val="List Number 4 (Level 4)"/>
    <w:basedOn w:val="Text4"/>
    <w:uiPriority w:val="99"/>
    <w:rsid w:val="00A8743F"/>
    <w:pPr>
      <w:numPr>
        <w:ilvl w:val="3"/>
        <w:numId w:val="28"/>
      </w:numPr>
      <w:tabs>
        <w:tab w:val="clear" w:pos="2302"/>
      </w:tabs>
    </w:pPr>
  </w:style>
  <w:style w:type="paragraph" w:styleId="TOCHeading">
    <w:name w:val="TOC Heading"/>
    <w:basedOn w:val="Normal"/>
    <w:next w:val="Normal"/>
    <w:uiPriority w:val="99"/>
    <w:qFormat/>
    <w:rsid w:val="00A8743F"/>
    <w:pPr>
      <w:keepNext/>
      <w:spacing w:before="240"/>
      <w:jc w:val="center"/>
    </w:pPr>
    <w:rPr>
      <w:b/>
    </w:rPr>
  </w:style>
  <w:style w:type="paragraph" w:customStyle="1" w:styleId="Contact">
    <w:name w:val="Contact"/>
    <w:basedOn w:val="Normal"/>
    <w:next w:val="Normal"/>
    <w:uiPriority w:val="99"/>
    <w:rsid w:val="00A8743F"/>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character" w:customStyle="1" w:styleId="BalloonTextChar">
    <w:name w:val="Balloon Text Char"/>
    <w:basedOn w:val="DefaultParagraphFont"/>
    <w:uiPriority w:val="99"/>
    <w:rsid w:val="00BA290F"/>
    <w:rPr>
      <w:rFonts w:ascii="Tahoma" w:hAnsi="Tahoma"/>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pl-PL"/>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ascii="Arial" w:hAnsi="Arial" w:cs="Times New Roman"/>
      <w:sz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szCs w:val="18"/>
      <w:lang w:eastAsia="pl-PL"/>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pl-PL"/>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lang w:val="fr-F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pl-PL"/>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pl-PL"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pl-PL" w:eastAsia="ar-SA"/>
    </w:rPr>
  </w:style>
  <w:style w:type="character" w:customStyle="1" w:styleId="CommentSubjectChar1">
    <w:name w:val="Comment Subject Char1"/>
    <w:basedOn w:val="CommentTextChar"/>
    <w:link w:val="CommentSubject"/>
    <w:uiPriority w:val="99"/>
    <w:locked/>
    <w:rsid w:val="00BA290F"/>
    <w:rPr>
      <w:b/>
      <w:lang w:val="fr-FR"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0184">
      <w:marLeft w:val="0"/>
      <w:marRight w:val="0"/>
      <w:marTop w:val="0"/>
      <w:marBottom w:val="0"/>
      <w:divBdr>
        <w:top w:val="none" w:sz="0" w:space="0" w:color="auto"/>
        <w:left w:val="none" w:sz="0" w:space="0" w:color="auto"/>
        <w:bottom w:val="none" w:sz="0" w:space="0" w:color="auto"/>
        <w:right w:val="none" w:sz="0" w:space="0" w:color="auto"/>
      </w:divBdr>
    </w:div>
    <w:div w:id="1816140190">
      <w:marLeft w:val="0"/>
      <w:marRight w:val="0"/>
      <w:marTop w:val="0"/>
      <w:marBottom w:val="0"/>
      <w:divBdr>
        <w:top w:val="none" w:sz="0" w:space="0" w:color="auto"/>
        <w:left w:val="none" w:sz="0" w:space="0" w:color="auto"/>
        <w:bottom w:val="none" w:sz="0" w:space="0" w:color="auto"/>
        <w:right w:val="none" w:sz="0" w:space="0" w:color="auto"/>
      </w:divBdr>
    </w:div>
    <w:div w:id="1816140199">
      <w:marLeft w:val="0"/>
      <w:marRight w:val="0"/>
      <w:marTop w:val="0"/>
      <w:marBottom w:val="0"/>
      <w:divBdr>
        <w:top w:val="none" w:sz="0" w:space="0" w:color="auto"/>
        <w:left w:val="none" w:sz="0" w:space="0" w:color="auto"/>
        <w:bottom w:val="none" w:sz="0" w:space="0" w:color="auto"/>
        <w:right w:val="none" w:sz="0" w:space="0" w:color="auto"/>
      </w:divBdr>
    </w:div>
    <w:div w:id="1816140203">
      <w:marLeft w:val="0"/>
      <w:marRight w:val="0"/>
      <w:marTop w:val="0"/>
      <w:marBottom w:val="0"/>
      <w:divBdr>
        <w:top w:val="none" w:sz="0" w:space="0" w:color="auto"/>
        <w:left w:val="none" w:sz="0" w:space="0" w:color="auto"/>
        <w:bottom w:val="none" w:sz="0" w:space="0" w:color="auto"/>
        <w:right w:val="none" w:sz="0" w:space="0" w:color="auto"/>
      </w:divBdr>
    </w:div>
    <w:div w:id="1816140204">
      <w:marLeft w:val="0"/>
      <w:marRight w:val="0"/>
      <w:marTop w:val="0"/>
      <w:marBottom w:val="0"/>
      <w:divBdr>
        <w:top w:val="none" w:sz="0" w:space="0" w:color="auto"/>
        <w:left w:val="none" w:sz="0" w:space="0" w:color="auto"/>
        <w:bottom w:val="none" w:sz="0" w:space="0" w:color="auto"/>
        <w:right w:val="none" w:sz="0" w:space="0" w:color="auto"/>
      </w:divBdr>
      <w:divsChild>
        <w:div w:id="1816140194">
          <w:marLeft w:val="0"/>
          <w:marRight w:val="0"/>
          <w:marTop w:val="100"/>
          <w:marBottom w:val="15"/>
          <w:divBdr>
            <w:top w:val="none" w:sz="0" w:space="0" w:color="auto"/>
            <w:left w:val="none" w:sz="0" w:space="0" w:color="auto"/>
            <w:bottom w:val="none" w:sz="0" w:space="0" w:color="auto"/>
            <w:right w:val="none" w:sz="0" w:space="0" w:color="auto"/>
          </w:divBdr>
          <w:divsChild>
            <w:div w:id="1816140195">
              <w:marLeft w:val="0"/>
              <w:marRight w:val="0"/>
              <w:marTop w:val="100"/>
              <w:marBottom w:val="100"/>
              <w:divBdr>
                <w:top w:val="none" w:sz="0" w:space="0" w:color="auto"/>
                <w:left w:val="none" w:sz="0" w:space="0" w:color="auto"/>
                <w:bottom w:val="none" w:sz="0" w:space="0" w:color="auto"/>
                <w:right w:val="none" w:sz="0" w:space="0" w:color="auto"/>
              </w:divBdr>
              <w:divsChild>
                <w:div w:id="1816140261">
                  <w:marLeft w:val="0"/>
                  <w:marRight w:val="0"/>
                  <w:marTop w:val="225"/>
                  <w:marBottom w:val="0"/>
                  <w:divBdr>
                    <w:top w:val="none" w:sz="0" w:space="0" w:color="auto"/>
                    <w:left w:val="none" w:sz="0" w:space="0" w:color="auto"/>
                    <w:bottom w:val="none" w:sz="0" w:space="0" w:color="auto"/>
                    <w:right w:val="none" w:sz="0" w:space="0" w:color="auto"/>
                  </w:divBdr>
                  <w:divsChild>
                    <w:div w:id="1816140230">
                      <w:marLeft w:val="0"/>
                      <w:marRight w:val="0"/>
                      <w:marTop w:val="0"/>
                      <w:marBottom w:val="0"/>
                      <w:divBdr>
                        <w:top w:val="none" w:sz="0" w:space="0" w:color="auto"/>
                        <w:left w:val="none" w:sz="0" w:space="0" w:color="auto"/>
                        <w:bottom w:val="none" w:sz="0" w:space="0" w:color="auto"/>
                        <w:right w:val="none" w:sz="0" w:space="0" w:color="auto"/>
                      </w:divBdr>
                      <w:divsChild>
                        <w:div w:id="1816140260">
                          <w:marLeft w:val="0"/>
                          <w:marRight w:val="0"/>
                          <w:marTop w:val="0"/>
                          <w:marBottom w:val="0"/>
                          <w:divBdr>
                            <w:top w:val="none" w:sz="0" w:space="0" w:color="auto"/>
                            <w:left w:val="none" w:sz="0" w:space="0" w:color="auto"/>
                            <w:bottom w:val="none" w:sz="0" w:space="0" w:color="auto"/>
                            <w:right w:val="none" w:sz="0" w:space="0" w:color="auto"/>
                          </w:divBdr>
                          <w:divsChild>
                            <w:div w:id="1816140197">
                              <w:marLeft w:val="0"/>
                              <w:marRight w:val="0"/>
                              <w:marTop w:val="0"/>
                              <w:marBottom w:val="0"/>
                              <w:divBdr>
                                <w:top w:val="none" w:sz="0" w:space="0" w:color="auto"/>
                                <w:left w:val="none" w:sz="0" w:space="0" w:color="auto"/>
                                <w:bottom w:val="none" w:sz="0" w:space="0" w:color="auto"/>
                                <w:right w:val="none" w:sz="0" w:space="0" w:color="auto"/>
                              </w:divBdr>
                              <w:divsChild>
                                <w:div w:id="1816140196">
                                  <w:marLeft w:val="0"/>
                                  <w:marRight w:val="0"/>
                                  <w:marTop w:val="0"/>
                                  <w:marBottom w:val="0"/>
                                  <w:divBdr>
                                    <w:top w:val="none" w:sz="0" w:space="0" w:color="auto"/>
                                    <w:left w:val="none" w:sz="0" w:space="0" w:color="auto"/>
                                    <w:bottom w:val="none" w:sz="0" w:space="0" w:color="auto"/>
                                    <w:right w:val="none" w:sz="0" w:space="0" w:color="auto"/>
                                  </w:divBdr>
                                  <w:divsChild>
                                    <w:div w:id="1816140193">
                                      <w:marLeft w:val="0"/>
                                      <w:marRight w:val="0"/>
                                      <w:marTop w:val="0"/>
                                      <w:marBottom w:val="0"/>
                                      <w:divBdr>
                                        <w:top w:val="none" w:sz="0" w:space="0" w:color="auto"/>
                                        <w:left w:val="none" w:sz="0" w:space="0" w:color="auto"/>
                                        <w:bottom w:val="none" w:sz="0" w:space="0" w:color="auto"/>
                                        <w:right w:val="none" w:sz="0" w:space="0" w:color="auto"/>
                                      </w:divBdr>
                                      <w:divsChild>
                                        <w:div w:id="1816140202">
                                          <w:marLeft w:val="0"/>
                                          <w:marRight w:val="0"/>
                                          <w:marTop w:val="0"/>
                                          <w:marBottom w:val="0"/>
                                          <w:divBdr>
                                            <w:top w:val="none" w:sz="0" w:space="0" w:color="auto"/>
                                            <w:left w:val="none" w:sz="0" w:space="0" w:color="auto"/>
                                            <w:bottom w:val="none" w:sz="0" w:space="0" w:color="auto"/>
                                            <w:right w:val="none" w:sz="0" w:space="0" w:color="auto"/>
                                          </w:divBdr>
                                          <w:divsChild>
                                            <w:div w:id="1816140247">
                                              <w:marLeft w:val="0"/>
                                              <w:marRight w:val="0"/>
                                              <w:marTop w:val="0"/>
                                              <w:marBottom w:val="0"/>
                                              <w:divBdr>
                                                <w:top w:val="none" w:sz="0" w:space="0" w:color="auto"/>
                                                <w:left w:val="none" w:sz="0" w:space="0" w:color="auto"/>
                                                <w:bottom w:val="none" w:sz="0" w:space="0" w:color="auto"/>
                                                <w:right w:val="none" w:sz="0" w:space="0" w:color="auto"/>
                                              </w:divBdr>
                                              <w:divsChild>
                                                <w:div w:id="18161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140209">
      <w:marLeft w:val="0"/>
      <w:marRight w:val="0"/>
      <w:marTop w:val="0"/>
      <w:marBottom w:val="0"/>
      <w:divBdr>
        <w:top w:val="none" w:sz="0" w:space="0" w:color="auto"/>
        <w:left w:val="none" w:sz="0" w:space="0" w:color="auto"/>
        <w:bottom w:val="none" w:sz="0" w:space="0" w:color="auto"/>
        <w:right w:val="none" w:sz="0" w:space="0" w:color="auto"/>
      </w:divBdr>
    </w:div>
    <w:div w:id="1816140214">
      <w:marLeft w:val="0"/>
      <w:marRight w:val="0"/>
      <w:marTop w:val="0"/>
      <w:marBottom w:val="0"/>
      <w:divBdr>
        <w:top w:val="none" w:sz="0" w:space="0" w:color="auto"/>
        <w:left w:val="none" w:sz="0" w:space="0" w:color="auto"/>
        <w:bottom w:val="none" w:sz="0" w:space="0" w:color="auto"/>
        <w:right w:val="none" w:sz="0" w:space="0" w:color="auto"/>
      </w:divBdr>
    </w:div>
    <w:div w:id="1816140216">
      <w:marLeft w:val="0"/>
      <w:marRight w:val="0"/>
      <w:marTop w:val="0"/>
      <w:marBottom w:val="0"/>
      <w:divBdr>
        <w:top w:val="none" w:sz="0" w:space="0" w:color="auto"/>
        <w:left w:val="none" w:sz="0" w:space="0" w:color="auto"/>
        <w:bottom w:val="none" w:sz="0" w:space="0" w:color="auto"/>
        <w:right w:val="none" w:sz="0" w:space="0" w:color="auto"/>
      </w:divBdr>
      <w:divsChild>
        <w:div w:id="1816140226">
          <w:marLeft w:val="0"/>
          <w:marRight w:val="0"/>
          <w:marTop w:val="0"/>
          <w:marBottom w:val="0"/>
          <w:divBdr>
            <w:top w:val="none" w:sz="0" w:space="0" w:color="auto"/>
            <w:left w:val="none" w:sz="0" w:space="0" w:color="auto"/>
            <w:bottom w:val="none" w:sz="0" w:space="0" w:color="auto"/>
            <w:right w:val="none" w:sz="0" w:space="0" w:color="auto"/>
          </w:divBdr>
          <w:divsChild>
            <w:div w:id="1816140265">
              <w:marLeft w:val="0"/>
              <w:marRight w:val="0"/>
              <w:marTop w:val="0"/>
              <w:marBottom w:val="0"/>
              <w:divBdr>
                <w:top w:val="none" w:sz="0" w:space="0" w:color="auto"/>
                <w:left w:val="none" w:sz="0" w:space="0" w:color="auto"/>
                <w:bottom w:val="none" w:sz="0" w:space="0" w:color="auto"/>
                <w:right w:val="none" w:sz="0" w:space="0" w:color="auto"/>
              </w:divBdr>
              <w:divsChild>
                <w:div w:id="1816140266">
                  <w:marLeft w:val="0"/>
                  <w:marRight w:val="0"/>
                  <w:marTop w:val="0"/>
                  <w:marBottom w:val="0"/>
                  <w:divBdr>
                    <w:top w:val="none" w:sz="0" w:space="0" w:color="auto"/>
                    <w:left w:val="none" w:sz="0" w:space="0" w:color="auto"/>
                    <w:bottom w:val="none" w:sz="0" w:space="0" w:color="auto"/>
                    <w:right w:val="none" w:sz="0" w:space="0" w:color="auto"/>
                  </w:divBdr>
                  <w:divsChild>
                    <w:div w:id="1816140219">
                      <w:marLeft w:val="0"/>
                      <w:marRight w:val="0"/>
                      <w:marTop w:val="0"/>
                      <w:marBottom w:val="0"/>
                      <w:divBdr>
                        <w:top w:val="none" w:sz="0" w:space="0" w:color="auto"/>
                        <w:left w:val="none" w:sz="0" w:space="0" w:color="auto"/>
                        <w:bottom w:val="none" w:sz="0" w:space="0" w:color="auto"/>
                        <w:right w:val="none" w:sz="0" w:space="0" w:color="auto"/>
                      </w:divBdr>
                      <w:divsChild>
                        <w:div w:id="1816140248">
                          <w:marLeft w:val="0"/>
                          <w:marRight w:val="0"/>
                          <w:marTop w:val="0"/>
                          <w:marBottom w:val="0"/>
                          <w:divBdr>
                            <w:top w:val="none" w:sz="0" w:space="0" w:color="auto"/>
                            <w:left w:val="none" w:sz="0" w:space="0" w:color="auto"/>
                            <w:bottom w:val="none" w:sz="0" w:space="0" w:color="auto"/>
                            <w:right w:val="none" w:sz="0" w:space="0" w:color="auto"/>
                          </w:divBdr>
                          <w:divsChild>
                            <w:div w:id="1816140183">
                              <w:marLeft w:val="0"/>
                              <w:marRight w:val="0"/>
                              <w:marTop w:val="0"/>
                              <w:marBottom w:val="0"/>
                              <w:divBdr>
                                <w:top w:val="none" w:sz="0" w:space="0" w:color="auto"/>
                                <w:left w:val="none" w:sz="0" w:space="0" w:color="auto"/>
                                <w:bottom w:val="none" w:sz="0" w:space="0" w:color="auto"/>
                                <w:right w:val="none" w:sz="0" w:space="0" w:color="auto"/>
                              </w:divBdr>
                              <w:divsChild>
                                <w:div w:id="1816140222">
                                  <w:marLeft w:val="0"/>
                                  <w:marRight w:val="0"/>
                                  <w:marTop w:val="0"/>
                                  <w:marBottom w:val="0"/>
                                  <w:divBdr>
                                    <w:top w:val="none" w:sz="0" w:space="0" w:color="auto"/>
                                    <w:left w:val="none" w:sz="0" w:space="0" w:color="auto"/>
                                    <w:bottom w:val="none" w:sz="0" w:space="0" w:color="auto"/>
                                    <w:right w:val="none" w:sz="0" w:space="0" w:color="auto"/>
                                  </w:divBdr>
                                  <w:divsChild>
                                    <w:div w:id="1816140223">
                                      <w:marLeft w:val="0"/>
                                      <w:marRight w:val="0"/>
                                      <w:marTop w:val="0"/>
                                      <w:marBottom w:val="0"/>
                                      <w:divBdr>
                                        <w:top w:val="none" w:sz="0" w:space="0" w:color="auto"/>
                                        <w:left w:val="none" w:sz="0" w:space="0" w:color="auto"/>
                                        <w:bottom w:val="none" w:sz="0" w:space="0" w:color="auto"/>
                                        <w:right w:val="none" w:sz="0" w:space="0" w:color="auto"/>
                                      </w:divBdr>
                                      <w:divsChild>
                                        <w:div w:id="1816140267">
                                          <w:marLeft w:val="0"/>
                                          <w:marRight w:val="0"/>
                                          <w:marTop w:val="0"/>
                                          <w:marBottom w:val="0"/>
                                          <w:divBdr>
                                            <w:top w:val="none" w:sz="0" w:space="0" w:color="auto"/>
                                            <w:left w:val="none" w:sz="0" w:space="0" w:color="auto"/>
                                            <w:bottom w:val="none" w:sz="0" w:space="0" w:color="auto"/>
                                            <w:right w:val="none" w:sz="0" w:space="0" w:color="auto"/>
                                          </w:divBdr>
                                          <w:divsChild>
                                            <w:div w:id="18161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140220">
      <w:marLeft w:val="0"/>
      <w:marRight w:val="0"/>
      <w:marTop w:val="0"/>
      <w:marBottom w:val="0"/>
      <w:divBdr>
        <w:top w:val="none" w:sz="0" w:space="0" w:color="auto"/>
        <w:left w:val="none" w:sz="0" w:space="0" w:color="auto"/>
        <w:bottom w:val="none" w:sz="0" w:space="0" w:color="auto"/>
        <w:right w:val="none" w:sz="0" w:space="0" w:color="auto"/>
      </w:divBdr>
    </w:div>
    <w:div w:id="1816140221">
      <w:marLeft w:val="0"/>
      <w:marRight w:val="0"/>
      <w:marTop w:val="0"/>
      <w:marBottom w:val="0"/>
      <w:divBdr>
        <w:top w:val="none" w:sz="0" w:space="0" w:color="auto"/>
        <w:left w:val="none" w:sz="0" w:space="0" w:color="auto"/>
        <w:bottom w:val="none" w:sz="0" w:space="0" w:color="auto"/>
        <w:right w:val="none" w:sz="0" w:space="0" w:color="auto"/>
      </w:divBdr>
    </w:div>
    <w:div w:id="1816140227">
      <w:marLeft w:val="0"/>
      <w:marRight w:val="0"/>
      <w:marTop w:val="0"/>
      <w:marBottom w:val="0"/>
      <w:divBdr>
        <w:top w:val="none" w:sz="0" w:space="0" w:color="auto"/>
        <w:left w:val="none" w:sz="0" w:space="0" w:color="auto"/>
        <w:bottom w:val="none" w:sz="0" w:space="0" w:color="auto"/>
        <w:right w:val="none" w:sz="0" w:space="0" w:color="auto"/>
      </w:divBdr>
    </w:div>
    <w:div w:id="1816140228">
      <w:marLeft w:val="0"/>
      <w:marRight w:val="0"/>
      <w:marTop w:val="0"/>
      <w:marBottom w:val="0"/>
      <w:divBdr>
        <w:top w:val="none" w:sz="0" w:space="0" w:color="auto"/>
        <w:left w:val="none" w:sz="0" w:space="0" w:color="auto"/>
        <w:bottom w:val="none" w:sz="0" w:space="0" w:color="auto"/>
        <w:right w:val="none" w:sz="0" w:space="0" w:color="auto"/>
      </w:divBdr>
    </w:div>
    <w:div w:id="1816140231">
      <w:marLeft w:val="0"/>
      <w:marRight w:val="0"/>
      <w:marTop w:val="0"/>
      <w:marBottom w:val="0"/>
      <w:divBdr>
        <w:top w:val="none" w:sz="0" w:space="0" w:color="auto"/>
        <w:left w:val="none" w:sz="0" w:space="0" w:color="auto"/>
        <w:bottom w:val="none" w:sz="0" w:space="0" w:color="auto"/>
        <w:right w:val="none" w:sz="0" w:space="0" w:color="auto"/>
      </w:divBdr>
    </w:div>
    <w:div w:id="1816140234">
      <w:marLeft w:val="0"/>
      <w:marRight w:val="0"/>
      <w:marTop w:val="0"/>
      <w:marBottom w:val="0"/>
      <w:divBdr>
        <w:top w:val="none" w:sz="0" w:space="0" w:color="auto"/>
        <w:left w:val="none" w:sz="0" w:space="0" w:color="auto"/>
        <w:bottom w:val="none" w:sz="0" w:space="0" w:color="auto"/>
        <w:right w:val="none" w:sz="0" w:space="0" w:color="auto"/>
      </w:divBdr>
    </w:div>
    <w:div w:id="1816140236">
      <w:marLeft w:val="0"/>
      <w:marRight w:val="0"/>
      <w:marTop w:val="0"/>
      <w:marBottom w:val="0"/>
      <w:divBdr>
        <w:top w:val="none" w:sz="0" w:space="0" w:color="auto"/>
        <w:left w:val="none" w:sz="0" w:space="0" w:color="auto"/>
        <w:bottom w:val="none" w:sz="0" w:space="0" w:color="auto"/>
        <w:right w:val="none" w:sz="0" w:space="0" w:color="auto"/>
      </w:divBdr>
    </w:div>
    <w:div w:id="1816140241">
      <w:marLeft w:val="0"/>
      <w:marRight w:val="0"/>
      <w:marTop w:val="0"/>
      <w:marBottom w:val="0"/>
      <w:divBdr>
        <w:top w:val="none" w:sz="0" w:space="0" w:color="auto"/>
        <w:left w:val="none" w:sz="0" w:space="0" w:color="auto"/>
        <w:bottom w:val="none" w:sz="0" w:space="0" w:color="auto"/>
        <w:right w:val="none" w:sz="0" w:space="0" w:color="auto"/>
      </w:divBdr>
    </w:div>
    <w:div w:id="1816140243">
      <w:marLeft w:val="0"/>
      <w:marRight w:val="0"/>
      <w:marTop w:val="0"/>
      <w:marBottom w:val="0"/>
      <w:divBdr>
        <w:top w:val="none" w:sz="0" w:space="0" w:color="auto"/>
        <w:left w:val="none" w:sz="0" w:space="0" w:color="auto"/>
        <w:bottom w:val="none" w:sz="0" w:space="0" w:color="auto"/>
        <w:right w:val="none" w:sz="0" w:space="0" w:color="auto"/>
      </w:divBdr>
    </w:div>
    <w:div w:id="1816140246">
      <w:marLeft w:val="0"/>
      <w:marRight w:val="0"/>
      <w:marTop w:val="0"/>
      <w:marBottom w:val="0"/>
      <w:divBdr>
        <w:top w:val="none" w:sz="0" w:space="0" w:color="auto"/>
        <w:left w:val="none" w:sz="0" w:space="0" w:color="auto"/>
        <w:bottom w:val="none" w:sz="0" w:space="0" w:color="auto"/>
        <w:right w:val="none" w:sz="0" w:space="0" w:color="auto"/>
      </w:divBdr>
    </w:div>
    <w:div w:id="1816140249">
      <w:marLeft w:val="0"/>
      <w:marRight w:val="0"/>
      <w:marTop w:val="0"/>
      <w:marBottom w:val="0"/>
      <w:divBdr>
        <w:top w:val="none" w:sz="0" w:space="0" w:color="auto"/>
        <w:left w:val="none" w:sz="0" w:space="0" w:color="auto"/>
        <w:bottom w:val="none" w:sz="0" w:space="0" w:color="auto"/>
        <w:right w:val="none" w:sz="0" w:space="0" w:color="auto"/>
      </w:divBdr>
    </w:div>
    <w:div w:id="1816140250">
      <w:marLeft w:val="0"/>
      <w:marRight w:val="0"/>
      <w:marTop w:val="0"/>
      <w:marBottom w:val="0"/>
      <w:divBdr>
        <w:top w:val="none" w:sz="0" w:space="0" w:color="auto"/>
        <w:left w:val="none" w:sz="0" w:space="0" w:color="auto"/>
        <w:bottom w:val="none" w:sz="0" w:space="0" w:color="auto"/>
        <w:right w:val="none" w:sz="0" w:space="0" w:color="auto"/>
      </w:divBdr>
      <w:divsChild>
        <w:div w:id="1816140256">
          <w:marLeft w:val="0"/>
          <w:marRight w:val="0"/>
          <w:marTop w:val="0"/>
          <w:marBottom w:val="0"/>
          <w:divBdr>
            <w:top w:val="none" w:sz="0" w:space="0" w:color="auto"/>
            <w:left w:val="none" w:sz="0" w:space="0" w:color="auto"/>
            <w:bottom w:val="none" w:sz="0" w:space="0" w:color="auto"/>
            <w:right w:val="none" w:sz="0" w:space="0" w:color="auto"/>
          </w:divBdr>
          <w:divsChild>
            <w:div w:id="1816140264">
              <w:marLeft w:val="0"/>
              <w:marRight w:val="0"/>
              <w:marTop w:val="0"/>
              <w:marBottom w:val="0"/>
              <w:divBdr>
                <w:top w:val="none" w:sz="0" w:space="0" w:color="auto"/>
                <w:left w:val="none" w:sz="0" w:space="0" w:color="auto"/>
                <w:bottom w:val="none" w:sz="0" w:space="0" w:color="auto"/>
                <w:right w:val="none" w:sz="0" w:space="0" w:color="auto"/>
              </w:divBdr>
              <w:divsChild>
                <w:div w:id="1816140189">
                  <w:marLeft w:val="0"/>
                  <w:marRight w:val="0"/>
                  <w:marTop w:val="0"/>
                  <w:marBottom w:val="0"/>
                  <w:divBdr>
                    <w:top w:val="none" w:sz="0" w:space="0" w:color="auto"/>
                    <w:left w:val="none" w:sz="0" w:space="0" w:color="auto"/>
                    <w:bottom w:val="none" w:sz="0" w:space="0" w:color="auto"/>
                    <w:right w:val="none" w:sz="0" w:space="0" w:color="auto"/>
                  </w:divBdr>
                  <w:divsChild>
                    <w:div w:id="1816140237">
                      <w:marLeft w:val="0"/>
                      <w:marRight w:val="0"/>
                      <w:marTop w:val="0"/>
                      <w:marBottom w:val="0"/>
                      <w:divBdr>
                        <w:top w:val="none" w:sz="0" w:space="0" w:color="auto"/>
                        <w:left w:val="none" w:sz="0" w:space="0" w:color="auto"/>
                        <w:bottom w:val="none" w:sz="0" w:space="0" w:color="auto"/>
                        <w:right w:val="none" w:sz="0" w:space="0" w:color="auto"/>
                      </w:divBdr>
                      <w:divsChild>
                        <w:div w:id="1816140205">
                          <w:marLeft w:val="0"/>
                          <w:marRight w:val="0"/>
                          <w:marTop w:val="0"/>
                          <w:marBottom w:val="0"/>
                          <w:divBdr>
                            <w:top w:val="none" w:sz="0" w:space="0" w:color="auto"/>
                            <w:left w:val="none" w:sz="0" w:space="0" w:color="auto"/>
                            <w:bottom w:val="none" w:sz="0" w:space="0" w:color="auto"/>
                            <w:right w:val="none" w:sz="0" w:space="0" w:color="auto"/>
                          </w:divBdr>
                          <w:divsChild>
                            <w:div w:id="1816140207">
                              <w:marLeft w:val="0"/>
                              <w:marRight w:val="0"/>
                              <w:marTop w:val="0"/>
                              <w:marBottom w:val="0"/>
                              <w:divBdr>
                                <w:top w:val="none" w:sz="0" w:space="0" w:color="auto"/>
                                <w:left w:val="none" w:sz="0" w:space="0" w:color="auto"/>
                                <w:bottom w:val="none" w:sz="0" w:space="0" w:color="auto"/>
                                <w:right w:val="none" w:sz="0" w:space="0" w:color="auto"/>
                              </w:divBdr>
                              <w:divsChild>
                                <w:div w:id="1816140225">
                                  <w:marLeft w:val="0"/>
                                  <w:marRight w:val="0"/>
                                  <w:marTop w:val="0"/>
                                  <w:marBottom w:val="0"/>
                                  <w:divBdr>
                                    <w:top w:val="none" w:sz="0" w:space="0" w:color="auto"/>
                                    <w:left w:val="none" w:sz="0" w:space="0" w:color="auto"/>
                                    <w:bottom w:val="none" w:sz="0" w:space="0" w:color="auto"/>
                                    <w:right w:val="none" w:sz="0" w:space="0" w:color="auto"/>
                                  </w:divBdr>
                                  <w:divsChild>
                                    <w:div w:id="1816140252">
                                      <w:marLeft w:val="0"/>
                                      <w:marRight w:val="0"/>
                                      <w:marTop w:val="0"/>
                                      <w:marBottom w:val="0"/>
                                      <w:divBdr>
                                        <w:top w:val="none" w:sz="0" w:space="0" w:color="auto"/>
                                        <w:left w:val="none" w:sz="0" w:space="0" w:color="auto"/>
                                        <w:bottom w:val="none" w:sz="0" w:space="0" w:color="auto"/>
                                        <w:right w:val="none" w:sz="0" w:space="0" w:color="auto"/>
                                      </w:divBdr>
                                      <w:divsChild>
                                        <w:div w:id="1816140217">
                                          <w:marLeft w:val="0"/>
                                          <w:marRight w:val="0"/>
                                          <w:marTop w:val="0"/>
                                          <w:marBottom w:val="0"/>
                                          <w:divBdr>
                                            <w:top w:val="none" w:sz="0" w:space="0" w:color="auto"/>
                                            <w:left w:val="none" w:sz="0" w:space="0" w:color="auto"/>
                                            <w:bottom w:val="none" w:sz="0" w:space="0" w:color="auto"/>
                                            <w:right w:val="none" w:sz="0" w:space="0" w:color="auto"/>
                                          </w:divBdr>
                                          <w:divsChild>
                                            <w:div w:id="1816140242">
                                              <w:marLeft w:val="0"/>
                                              <w:marRight w:val="0"/>
                                              <w:marTop w:val="0"/>
                                              <w:marBottom w:val="0"/>
                                              <w:divBdr>
                                                <w:top w:val="none" w:sz="0" w:space="0" w:color="auto"/>
                                                <w:left w:val="none" w:sz="0" w:space="0" w:color="auto"/>
                                                <w:bottom w:val="none" w:sz="0" w:space="0" w:color="auto"/>
                                                <w:right w:val="none" w:sz="0" w:space="0" w:color="auto"/>
                                              </w:divBdr>
                                              <w:divsChild>
                                                <w:div w:id="1816140188">
                                                  <w:marLeft w:val="0"/>
                                                  <w:marRight w:val="0"/>
                                                  <w:marTop w:val="0"/>
                                                  <w:marBottom w:val="0"/>
                                                  <w:divBdr>
                                                    <w:top w:val="none" w:sz="0" w:space="0" w:color="auto"/>
                                                    <w:left w:val="none" w:sz="0" w:space="0" w:color="auto"/>
                                                    <w:bottom w:val="none" w:sz="0" w:space="0" w:color="auto"/>
                                                    <w:right w:val="none" w:sz="0" w:space="0" w:color="auto"/>
                                                  </w:divBdr>
                                                  <w:divsChild>
                                                    <w:div w:id="1816140238">
                                                      <w:marLeft w:val="0"/>
                                                      <w:marRight w:val="0"/>
                                                      <w:marTop w:val="0"/>
                                                      <w:marBottom w:val="0"/>
                                                      <w:divBdr>
                                                        <w:top w:val="none" w:sz="0" w:space="0" w:color="auto"/>
                                                        <w:left w:val="none" w:sz="0" w:space="0" w:color="auto"/>
                                                        <w:bottom w:val="none" w:sz="0" w:space="0" w:color="auto"/>
                                                        <w:right w:val="none" w:sz="0" w:space="0" w:color="auto"/>
                                                      </w:divBdr>
                                                      <w:divsChild>
                                                        <w:div w:id="1816140211">
                                                          <w:marLeft w:val="0"/>
                                                          <w:marRight w:val="0"/>
                                                          <w:marTop w:val="0"/>
                                                          <w:marBottom w:val="0"/>
                                                          <w:divBdr>
                                                            <w:top w:val="none" w:sz="0" w:space="0" w:color="auto"/>
                                                            <w:left w:val="none" w:sz="0" w:space="0" w:color="auto"/>
                                                            <w:bottom w:val="none" w:sz="0" w:space="0" w:color="auto"/>
                                                            <w:right w:val="none" w:sz="0" w:space="0" w:color="auto"/>
                                                          </w:divBdr>
                                                          <w:divsChild>
                                                            <w:div w:id="1816140213">
                                                              <w:marLeft w:val="0"/>
                                                              <w:marRight w:val="0"/>
                                                              <w:marTop w:val="0"/>
                                                              <w:marBottom w:val="0"/>
                                                              <w:divBdr>
                                                                <w:top w:val="none" w:sz="0" w:space="0" w:color="auto"/>
                                                                <w:left w:val="none" w:sz="0" w:space="0" w:color="auto"/>
                                                                <w:bottom w:val="none" w:sz="0" w:space="0" w:color="auto"/>
                                                                <w:right w:val="none" w:sz="0" w:space="0" w:color="auto"/>
                                                              </w:divBdr>
                                                              <w:divsChild>
                                                                <w:div w:id="1816140208">
                                                                  <w:marLeft w:val="0"/>
                                                                  <w:marRight w:val="0"/>
                                                                  <w:marTop w:val="0"/>
                                                                  <w:marBottom w:val="0"/>
                                                                  <w:divBdr>
                                                                    <w:top w:val="none" w:sz="0" w:space="0" w:color="auto"/>
                                                                    <w:left w:val="none" w:sz="0" w:space="0" w:color="auto"/>
                                                                    <w:bottom w:val="none" w:sz="0" w:space="0" w:color="auto"/>
                                                                    <w:right w:val="none" w:sz="0" w:space="0" w:color="auto"/>
                                                                  </w:divBdr>
                                                                  <w:divsChild>
                                                                    <w:div w:id="1816140233">
                                                                      <w:marLeft w:val="0"/>
                                                                      <w:marRight w:val="0"/>
                                                                      <w:marTop w:val="0"/>
                                                                      <w:marBottom w:val="0"/>
                                                                      <w:divBdr>
                                                                        <w:top w:val="none" w:sz="0" w:space="0" w:color="auto"/>
                                                                        <w:left w:val="none" w:sz="0" w:space="0" w:color="auto"/>
                                                                        <w:bottom w:val="none" w:sz="0" w:space="0" w:color="auto"/>
                                                                        <w:right w:val="none" w:sz="0" w:space="0" w:color="auto"/>
                                                                      </w:divBdr>
                                                                      <w:divsChild>
                                                                        <w:div w:id="1816140244">
                                                                          <w:marLeft w:val="0"/>
                                                                          <w:marRight w:val="0"/>
                                                                          <w:marTop w:val="0"/>
                                                                          <w:marBottom w:val="0"/>
                                                                          <w:divBdr>
                                                                            <w:top w:val="none" w:sz="0" w:space="0" w:color="auto"/>
                                                                            <w:left w:val="none" w:sz="0" w:space="0" w:color="auto"/>
                                                                            <w:bottom w:val="none" w:sz="0" w:space="0" w:color="auto"/>
                                                                            <w:right w:val="none" w:sz="0" w:space="0" w:color="auto"/>
                                                                          </w:divBdr>
                                                                          <w:divsChild>
                                                                            <w:div w:id="1816140185">
                                                                              <w:marLeft w:val="0"/>
                                                                              <w:marRight w:val="0"/>
                                                                              <w:marTop w:val="0"/>
                                                                              <w:marBottom w:val="0"/>
                                                                              <w:divBdr>
                                                                                <w:top w:val="none" w:sz="0" w:space="0" w:color="auto"/>
                                                                                <w:left w:val="none" w:sz="0" w:space="0" w:color="auto"/>
                                                                                <w:bottom w:val="none" w:sz="0" w:space="0" w:color="auto"/>
                                                                                <w:right w:val="none" w:sz="0" w:space="0" w:color="auto"/>
                                                                              </w:divBdr>
                                                                              <w:divsChild>
                                                                                <w:div w:id="1816140206">
                                                                                  <w:marLeft w:val="0"/>
                                                                                  <w:marRight w:val="0"/>
                                                                                  <w:marTop w:val="0"/>
                                                                                  <w:marBottom w:val="0"/>
                                                                                  <w:divBdr>
                                                                                    <w:top w:val="none" w:sz="0" w:space="0" w:color="auto"/>
                                                                                    <w:left w:val="none" w:sz="0" w:space="0" w:color="auto"/>
                                                                                    <w:bottom w:val="none" w:sz="0" w:space="0" w:color="auto"/>
                                                                                    <w:right w:val="none" w:sz="0" w:space="0" w:color="auto"/>
                                                                                  </w:divBdr>
                                                                                  <w:divsChild>
                                                                                    <w:div w:id="1816140245">
                                                                                      <w:marLeft w:val="0"/>
                                                                                      <w:marRight w:val="0"/>
                                                                                      <w:marTop w:val="0"/>
                                                                                      <w:marBottom w:val="0"/>
                                                                                      <w:divBdr>
                                                                                        <w:top w:val="none" w:sz="0" w:space="0" w:color="auto"/>
                                                                                        <w:left w:val="none" w:sz="0" w:space="0" w:color="auto"/>
                                                                                        <w:bottom w:val="none" w:sz="0" w:space="0" w:color="auto"/>
                                                                                        <w:right w:val="none" w:sz="0" w:space="0" w:color="auto"/>
                                                                                      </w:divBdr>
                                                                                      <w:divsChild>
                                                                                        <w:div w:id="1816140251">
                                                                                          <w:marLeft w:val="0"/>
                                                                                          <w:marRight w:val="0"/>
                                                                                          <w:marTop w:val="0"/>
                                                                                          <w:marBottom w:val="0"/>
                                                                                          <w:divBdr>
                                                                                            <w:top w:val="none" w:sz="0" w:space="0" w:color="auto"/>
                                                                                            <w:left w:val="none" w:sz="0" w:space="0" w:color="auto"/>
                                                                                            <w:bottom w:val="none" w:sz="0" w:space="0" w:color="auto"/>
                                                                                            <w:right w:val="none" w:sz="0" w:space="0" w:color="auto"/>
                                                                                          </w:divBdr>
                                                                                          <w:divsChild>
                                                                                            <w:div w:id="1816140239">
                                                                                              <w:marLeft w:val="0"/>
                                                                                              <w:marRight w:val="0"/>
                                                                                              <w:marTop w:val="0"/>
                                                                                              <w:marBottom w:val="0"/>
                                                                                              <w:divBdr>
                                                                                                <w:top w:val="none" w:sz="0" w:space="0" w:color="auto"/>
                                                                                                <w:left w:val="none" w:sz="0" w:space="0" w:color="auto"/>
                                                                                                <w:bottom w:val="none" w:sz="0" w:space="0" w:color="auto"/>
                                                                                                <w:right w:val="none" w:sz="0" w:space="0" w:color="auto"/>
                                                                                              </w:divBdr>
                                                                                              <w:divsChild>
                                                                                                <w:div w:id="1816140186">
                                                                                                  <w:marLeft w:val="0"/>
                                                                                                  <w:marRight w:val="0"/>
                                                                                                  <w:marTop w:val="0"/>
                                                                                                  <w:marBottom w:val="0"/>
                                                                                                  <w:divBdr>
                                                                                                    <w:top w:val="none" w:sz="0" w:space="0" w:color="auto"/>
                                                                                                    <w:left w:val="none" w:sz="0" w:space="0" w:color="auto"/>
                                                                                                    <w:bottom w:val="none" w:sz="0" w:space="0" w:color="auto"/>
                                                                                                    <w:right w:val="none" w:sz="0" w:space="0" w:color="auto"/>
                                                                                                  </w:divBdr>
                                                                                                  <w:divsChild>
                                                                                                    <w:div w:id="1816140232">
                                                                                                      <w:marLeft w:val="0"/>
                                                                                                      <w:marRight w:val="0"/>
                                                                                                      <w:marTop w:val="0"/>
                                                                                                      <w:marBottom w:val="0"/>
                                                                                                      <w:divBdr>
                                                                                                        <w:top w:val="none" w:sz="0" w:space="0" w:color="auto"/>
                                                                                                        <w:left w:val="none" w:sz="0" w:space="0" w:color="auto"/>
                                                                                                        <w:bottom w:val="none" w:sz="0" w:space="0" w:color="auto"/>
                                                                                                        <w:right w:val="none" w:sz="0" w:space="0" w:color="auto"/>
                                                                                                      </w:divBdr>
                                                                                                      <w:divsChild>
                                                                                                        <w:div w:id="1816140191">
                                                                                                          <w:marLeft w:val="0"/>
                                                                                                          <w:marRight w:val="0"/>
                                                                                                          <w:marTop w:val="0"/>
                                                                                                          <w:marBottom w:val="0"/>
                                                                                                          <w:divBdr>
                                                                                                            <w:top w:val="none" w:sz="0" w:space="0" w:color="auto"/>
                                                                                                            <w:left w:val="none" w:sz="0" w:space="0" w:color="auto"/>
                                                                                                            <w:bottom w:val="none" w:sz="0" w:space="0" w:color="auto"/>
                                                                                                            <w:right w:val="none" w:sz="0" w:space="0" w:color="auto"/>
                                                                                                          </w:divBdr>
                                                                                                          <w:divsChild>
                                                                                                            <w:div w:id="1816140263">
                                                                                                              <w:marLeft w:val="0"/>
                                                                                                              <w:marRight w:val="0"/>
                                                                                                              <w:marTop w:val="0"/>
                                                                                                              <w:marBottom w:val="0"/>
                                                                                                              <w:divBdr>
                                                                                                                <w:top w:val="none" w:sz="0" w:space="0" w:color="auto"/>
                                                                                                                <w:left w:val="none" w:sz="0" w:space="0" w:color="auto"/>
                                                                                                                <w:bottom w:val="none" w:sz="0" w:space="0" w:color="auto"/>
                                                                                                                <w:right w:val="none" w:sz="0" w:space="0" w:color="auto"/>
                                                                                                              </w:divBdr>
                                                                                                              <w:divsChild>
                                                                                                                <w:div w:id="1816140187">
                                                                                                                  <w:marLeft w:val="0"/>
                                                                                                                  <w:marRight w:val="0"/>
                                                                                                                  <w:marTop w:val="0"/>
                                                                                                                  <w:marBottom w:val="0"/>
                                                                                                                  <w:divBdr>
                                                                                                                    <w:top w:val="none" w:sz="0" w:space="0" w:color="auto"/>
                                                                                                                    <w:left w:val="none" w:sz="0" w:space="0" w:color="auto"/>
                                                                                                                    <w:bottom w:val="none" w:sz="0" w:space="0" w:color="auto"/>
                                                                                                                    <w:right w:val="none" w:sz="0" w:space="0" w:color="auto"/>
                                                                                                                  </w:divBdr>
                                                                                                                  <w:divsChild>
                                                                                                                    <w:div w:id="1816140198">
                                                                                                                      <w:marLeft w:val="0"/>
                                                                                                                      <w:marRight w:val="0"/>
                                                                                                                      <w:marTop w:val="0"/>
                                                                                                                      <w:marBottom w:val="0"/>
                                                                                                                      <w:divBdr>
                                                                                                                        <w:top w:val="none" w:sz="0" w:space="0" w:color="auto"/>
                                                                                                                        <w:left w:val="none" w:sz="0" w:space="0" w:color="auto"/>
                                                                                                                        <w:bottom w:val="none" w:sz="0" w:space="0" w:color="auto"/>
                                                                                                                        <w:right w:val="none" w:sz="0" w:space="0" w:color="auto"/>
                                                                                                                      </w:divBdr>
                                                                                                                      <w:divsChild>
                                                                                                                        <w:div w:id="1816140258">
                                                                                                                          <w:marLeft w:val="0"/>
                                                                                                                          <w:marRight w:val="0"/>
                                                                                                                          <w:marTop w:val="0"/>
                                                                                                                          <w:marBottom w:val="0"/>
                                                                                                                          <w:divBdr>
                                                                                                                            <w:top w:val="none" w:sz="0" w:space="0" w:color="auto"/>
                                                                                                                            <w:left w:val="none" w:sz="0" w:space="0" w:color="auto"/>
                                                                                                                            <w:bottom w:val="none" w:sz="0" w:space="0" w:color="auto"/>
                                                                                                                            <w:right w:val="none" w:sz="0" w:space="0" w:color="auto"/>
                                                                                                                          </w:divBdr>
                                                                                                                          <w:divsChild>
                                                                                                                            <w:div w:id="1816140200">
                                                                                                                              <w:marLeft w:val="0"/>
                                                                                                                              <w:marRight w:val="0"/>
                                                                                                                              <w:marTop w:val="0"/>
                                                                                                                              <w:marBottom w:val="0"/>
                                                                                                                              <w:divBdr>
                                                                                                                                <w:top w:val="none" w:sz="0" w:space="0" w:color="auto"/>
                                                                                                                                <w:left w:val="none" w:sz="0" w:space="0" w:color="auto"/>
                                                                                                                                <w:bottom w:val="none" w:sz="0" w:space="0" w:color="auto"/>
                                                                                                                                <w:right w:val="none" w:sz="0" w:space="0" w:color="auto"/>
                                                                                                                              </w:divBdr>
                                                                                                                              <w:divsChild>
                                                                                                                                <w:div w:id="1816140229">
                                                                                                                                  <w:marLeft w:val="0"/>
                                                                                                                                  <w:marRight w:val="0"/>
                                                                                                                                  <w:marTop w:val="0"/>
                                                                                                                                  <w:marBottom w:val="0"/>
                                                                                                                                  <w:divBdr>
                                                                                                                                    <w:top w:val="none" w:sz="0" w:space="0" w:color="auto"/>
                                                                                                                                    <w:left w:val="none" w:sz="0" w:space="0" w:color="auto"/>
                                                                                                                                    <w:bottom w:val="none" w:sz="0" w:space="0" w:color="auto"/>
                                                                                                                                    <w:right w:val="none" w:sz="0" w:space="0" w:color="auto"/>
                                                                                                                                  </w:divBdr>
                                                                                                                                  <w:divsChild>
                                                                                                                                    <w:div w:id="1816140224">
                                                                                                                                      <w:marLeft w:val="0"/>
                                                                                                                                      <w:marRight w:val="0"/>
                                                                                                                                      <w:marTop w:val="0"/>
                                                                                                                                      <w:marBottom w:val="0"/>
                                                                                                                                      <w:divBdr>
                                                                                                                                        <w:top w:val="none" w:sz="0" w:space="0" w:color="auto"/>
                                                                                                                                        <w:left w:val="none" w:sz="0" w:space="0" w:color="auto"/>
                                                                                                                                        <w:bottom w:val="none" w:sz="0" w:space="0" w:color="auto"/>
                                                                                                                                        <w:right w:val="none" w:sz="0" w:space="0" w:color="auto"/>
                                                                                                                                      </w:divBdr>
                                                                                                                                      <w:divsChild>
                                                                                                                                        <w:div w:id="1816140210">
                                                                                                                                          <w:marLeft w:val="0"/>
                                                                                                                                          <w:marRight w:val="0"/>
                                                                                                                                          <w:marTop w:val="0"/>
                                                                                                                                          <w:marBottom w:val="0"/>
                                                                                                                                          <w:divBdr>
                                                                                                                                            <w:top w:val="none" w:sz="0" w:space="0" w:color="auto"/>
                                                                                                                                            <w:left w:val="none" w:sz="0" w:space="0" w:color="auto"/>
                                                                                                                                            <w:bottom w:val="none" w:sz="0" w:space="0" w:color="auto"/>
                                                                                                                                            <w:right w:val="none" w:sz="0" w:space="0" w:color="auto"/>
                                                                                                                                          </w:divBdr>
                                                                                                                                          <w:divsChild>
                                                                                                                                            <w:div w:id="1816140253">
                                                                                                                                              <w:marLeft w:val="0"/>
                                                                                                                                              <w:marRight w:val="0"/>
                                                                                                                                              <w:marTop w:val="0"/>
                                                                                                                                              <w:marBottom w:val="0"/>
                                                                                                                                              <w:divBdr>
                                                                                                                                                <w:top w:val="none" w:sz="0" w:space="0" w:color="auto"/>
                                                                                                                                                <w:left w:val="none" w:sz="0" w:space="0" w:color="auto"/>
                                                                                                                                                <w:bottom w:val="none" w:sz="0" w:space="0" w:color="auto"/>
                                                                                                                                                <w:right w:val="none" w:sz="0" w:space="0" w:color="auto"/>
                                                                                                                                              </w:divBdr>
                                                                                                                                              <w:divsChild>
                                                                                                                                                <w:div w:id="1816140240">
                                                                                                                                                  <w:marLeft w:val="0"/>
                                                                                                                                                  <w:marRight w:val="0"/>
                                                                                                                                                  <w:marTop w:val="0"/>
                                                                                                                                                  <w:marBottom w:val="0"/>
                                                                                                                                                  <w:divBdr>
                                                                                                                                                    <w:top w:val="none" w:sz="0" w:space="0" w:color="auto"/>
                                                                                                                                                    <w:left w:val="none" w:sz="0" w:space="0" w:color="auto"/>
                                                                                                                                                    <w:bottom w:val="none" w:sz="0" w:space="0" w:color="auto"/>
                                                                                                                                                    <w:right w:val="none" w:sz="0" w:space="0" w:color="auto"/>
                                                                                                                                                  </w:divBdr>
                                                                                                                                                  <w:divsChild>
                                                                                                                                                    <w:div w:id="1816140259">
                                                                                                                                                      <w:marLeft w:val="0"/>
                                                                                                                                                      <w:marRight w:val="0"/>
                                                                                                                                                      <w:marTop w:val="0"/>
                                                                                                                                                      <w:marBottom w:val="0"/>
                                                                                                                                                      <w:divBdr>
                                                                                                                                                        <w:top w:val="none" w:sz="0" w:space="0" w:color="auto"/>
                                                                                                                                                        <w:left w:val="none" w:sz="0" w:space="0" w:color="auto"/>
                                                                                                                                                        <w:bottom w:val="none" w:sz="0" w:space="0" w:color="auto"/>
                                                                                                                                                        <w:right w:val="none" w:sz="0" w:space="0" w:color="auto"/>
                                                                                                                                                      </w:divBdr>
                                                                                                                                                      <w:divsChild>
                                                                                                                                                        <w:div w:id="1816140235">
                                                                                                                                                          <w:marLeft w:val="0"/>
                                                                                                                                                          <w:marRight w:val="0"/>
                                                                                                                                                          <w:marTop w:val="0"/>
                                                                                                                                                          <w:marBottom w:val="0"/>
                                                                                                                                                          <w:divBdr>
                                                                                                                                                            <w:top w:val="none" w:sz="0" w:space="0" w:color="auto"/>
                                                                                                                                                            <w:left w:val="none" w:sz="0" w:space="0" w:color="auto"/>
                                                                                                                                                            <w:bottom w:val="none" w:sz="0" w:space="0" w:color="auto"/>
                                                                                                                                                            <w:right w:val="none" w:sz="0" w:space="0" w:color="auto"/>
                                                                                                                                                          </w:divBdr>
                                                                                                                                                          <w:divsChild>
                                                                                                                                                            <w:div w:id="1816140192">
                                                                                                                                                              <w:marLeft w:val="0"/>
                                                                                                                                                              <w:marRight w:val="0"/>
                                                                                                                                                              <w:marTop w:val="0"/>
                                                                                                                                                              <w:marBottom w:val="0"/>
                                                                                                                                                              <w:divBdr>
                                                                                                                                                                <w:top w:val="none" w:sz="0" w:space="0" w:color="auto"/>
                                                                                                                                                                <w:left w:val="none" w:sz="0" w:space="0" w:color="auto"/>
                                                                                                                                                                <w:bottom w:val="none" w:sz="0" w:space="0" w:color="auto"/>
                                                                                                                                                                <w:right w:val="none" w:sz="0" w:space="0" w:color="auto"/>
                                                                                                                                                              </w:divBdr>
                                                                                                                                                              <w:divsChild>
                                                                                                                                                                <w:div w:id="1816140201">
                                                                                                                                                                  <w:marLeft w:val="0"/>
                                                                                                                                                                  <w:marRight w:val="0"/>
                                                                                                                                                                  <w:marTop w:val="0"/>
                                                                                                                                                                  <w:marBottom w:val="0"/>
                                                                                                                                                                  <w:divBdr>
                                                                                                                                                                    <w:top w:val="none" w:sz="0" w:space="0" w:color="auto"/>
                                                                                                                                                                    <w:left w:val="none" w:sz="0" w:space="0" w:color="auto"/>
                                                                                                                                                                    <w:bottom w:val="none" w:sz="0" w:space="0" w:color="auto"/>
                                                                                                                                                                    <w:right w:val="none" w:sz="0" w:space="0" w:color="auto"/>
                                                                                                                                                                  </w:divBdr>
                                                                                                                                                                </w:div>
                                                                                                                                                                <w:div w:id="18161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140254">
      <w:marLeft w:val="0"/>
      <w:marRight w:val="0"/>
      <w:marTop w:val="0"/>
      <w:marBottom w:val="0"/>
      <w:divBdr>
        <w:top w:val="none" w:sz="0" w:space="0" w:color="auto"/>
        <w:left w:val="none" w:sz="0" w:space="0" w:color="auto"/>
        <w:bottom w:val="none" w:sz="0" w:space="0" w:color="auto"/>
        <w:right w:val="none" w:sz="0" w:space="0" w:color="auto"/>
      </w:divBdr>
    </w:div>
    <w:div w:id="1816140255">
      <w:marLeft w:val="0"/>
      <w:marRight w:val="0"/>
      <w:marTop w:val="0"/>
      <w:marBottom w:val="0"/>
      <w:divBdr>
        <w:top w:val="none" w:sz="0" w:space="0" w:color="auto"/>
        <w:left w:val="none" w:sz="0" w:space="0" w:color="auto"/>
        <w:bottom w:val="none" w:sz="0" w:space="0" w:color="auto"/>
        <w:right w:val="none" w:sz="0" w:space="0" w:color="auto"/>
      </w:divBdr>
    </w:div>
    <w:div w:id="1816140257">
      <w:marLeft w:val="0"/>
      <w:marRight w:val="0"/>
      <w:marTop w:val="0"/>
      <w:marBottom w:val="0"/>
      <w:divBdr>
        <w:top w:val="none" w:sz="0" w:space="0" w:color="auto"/>
        <w:left w:val="none" w:sz="0" w:space="0" w:color="auto"/>
        <w:bottom w:val="none" w:sz="0" w:space="0" w:color="auto"/>
        <w:right w:val="none" w:sz="0" w:space="0" w:color="auto"/>
      </w:divBdr>
    </w:div>
    <w:div w:id="1816140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STAFF MOBILITY FOR TEACHING </vt:lpstr>
    </vt:vector>
  </TitlesOfParts>
  <Company>European Commission</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A3</dc:creator>
  <cp:keywords>EL4</cp:keywords>
  <dc:description/>
  <cp:lastModifiedBy>shoruq hseba</cp:lastModifiedBy>
  <cp:revision>2</cp:revision>
  <cp:lastPrinted>2013-11-06T08:46:00Z</cp:lastPrinted>
  <dcterms:created xsi:type="dcterms:W3CDTF">2016-11-06T10:01:00Z</dcterms:created>
  <dcterms:modified xsi:type="dcterms:W3CDTF">2016-11-06T10:01:00Z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