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629114D6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="00CE5D46">
        <w:rPr>
          <w:rFonts w:ascii="Verdana" w:hAnsi="Verdana" w:cs="Calibri"/>
          <w:lang w:val="en-GB"/>
        </w:rPr>
        <w:t xml:space="preserve">… </w:t>
      </w:r>
      <w:r w:rsidRPr="00490F95">
        <w:rPr>
          <w:rFonts w:ascii="Verdana" w:hAnsi="Verdana" w:cs="Calibri"/>
          <w:lang w:val="en-GB"/>
        </w:rPr>
        <w:t xml:space="preserve">till </w:t>
      </w:r>
      <w:r w:rsidR="00CE5D46">
        <w:rPr>
          <w:rFonts w:ascii="Verdana" w:hAnsi="Verdana" w:cs="Calibri"/>
          <w:lang w:val="en-GB"/>
        </w:rPr>
        <w:t>…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0AB9C33F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r w:rsidR="003F2C9A" w:rsidRPr="003F2C9A">
        <w:rPr>
          <w:rFonts w:ascii="Verdana" w:hAnsi="Verdana" w:cs="Calibri"/>
          <w:highlight w:val="yellow"/>
          <w:lang w:val="en-GB"/>
        </w:rPr>
        <w:t>5</w:t>
      </w:r>
    </w:p>
    <w:p w14:paraId="2BF6002D" w14:textId="77777777" w:rsidR="0091159C" w:rsidRDefault="0091159C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2228"/>
        <w:gridCol w:w="2223"/>
        <w:gridCol w:w="2228"/>
        <w:gridCol w:w="2247"/>
      </w:tblGrid>
      <w:tr w:rsidR="001B0BB8" w:rsidRPr="007A25FF" w14:paraId="56E939D3" w14:textId="77777777" w:rsidTr="00046BDF">
        <w:trPr>
          <w:trHeight w:val="334"/>
        </w:trPr>
        <w:tc>
          <w:tcPr>
            <w:tcW w:w="2228" w:type="dxa"/>
            <w:shd w:val="clear" w:color="auto" w:fill="FFFFFF"/>
            <w:vAlign w:val="center"/>
          </w:tcPr>
          <w:p w14:paraId="56E939CF" w14:textId="77777777" w:rsidR="001903D7" w:rsidRPr="007673FA" w:rsidRDefault="001903D7" w:rsidP="00EB557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23" w:type="dxa"/>
            <w:shd w:val="clear" w:color="auto" w:fill="FFFFFF"/>
          </w:tcPr>
          <w:p w14:paraId="56E939D0" w14:textId="5CF36151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  <w:vAlign w:val="center"/>
          </w:tcPr>
          <w:p w14:paraId="56E939D1" w14:textId="77777777" w:rsidR="001903D7" w:rsidRPr="007673FA" w:rsidRDefault="00DC2874" w:rsidP="00EB557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47" w:type="dxa"/>
            <w:shd w:val="clear" w:color="auto" w:fill="FFFFFF"/>
          </w:tcPr>
          <w:p w14:paraId="56E939D2" w14:textId="7FE94B92" w:rsidR="001903D7" w:rsidRPr="007673FA" w:rsidRDefault="001903D7" w:rsidP="00F14133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046BDF">
        <w:trPr>
          <w:trHeight w:val="412"/>
        </w:trPr>
        <w:tc>
          <w:tcPr>
            <w:tcW w:w="2228" w:type="dxa"/>
            <w:shd w:val="clear" w:color="auto" w:fill="FFFFFF"/>
            <w:vAlign w:val="center"/>
          </w:tcPr>
          <w:p w14:paraId="56E939D4" w14:textId="77777777" w:rsidR="00DF7065" w:rsidRPr="00DF7065" w:rsidRDefault="00DF7065" w:rsidP="00EB557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23" w:type="dxa"/>
            <w:shd w:val="clear" w:color="auto" w:fill="FFFFFF"/>
          </w:tcPr>
          <w:p w14:paraId="56E939D5" w14:textId="7216D06C" w:rsidR="001903D7" w:rsidRPr="00D73186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  <w:vAlign w:val="center"/>
          </w:tcPr>
          <w:p w14:paraId="56E939D6" w14:textId="77777777" w:rsidR="001903D7" w:rsidRPr="007673FA" w:rsidRDefault="00E67F2F" w:rsidP="00EB557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47" w:type="dxa"/>
            <w:shd w:val="clear" w:color="auto" w:fill="FFFFFF"/>
          </w:tcPr>
          <w:p w14:paraId="56E939D7" w14:textId="01C2D97C" w:rsidR="001903D7" w:rsidRPr="00D73186" w:rsidRDefault="001903D7" w:rsidP="00F14133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046BDF">
        <w:tc>
          <w:tcPr>
            <w:tcW w:w="2228" w:type="dxa"/>
            <w:shd w:val="clear" w:color="auto" w:fill="FFFFFF"/>
            <w:vAlign w:val="center"/>
          </w:tcPr>
          <w:p w14:paraId="56E939D9" w14:textId="77777777" w:rsidR="001903D7" w:rsidRPr="007673FA" w:rsidRDefault="00DF7065" w:rsidP="00EB557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23" w:type="dxa"/>
            <w:shd w:val="clear" w:color="auto" w:fill="FFFFFF"/>
          </w:tcPr>
          <w:p w14:paraId="56E939DA" w14:textId="3B48C769" w:rsidR="001903D7" w:rsidRPr="00D73186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  <w:vAlign w:val="center"/>
          </w:tcPr>
          <w:p w14:paraId="56E939DB" w14:textId="77777777" w:rsidR="001903D7" w:rsidRPr="007673FA" w:rsidRDefault="00AA0AF4" w:rsidP="00EB557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47" w:type="dxa"/>
            <w:shd w:val="clear" w:color="auto" w:fill="FFFFFF"/>
            <w:vAlign w:val="center"/>
          </w:tcPr>
          <w:p w14:paraId="56E939DC" w14:textId="0DCB5261" w:rsidR="001903D7" w:rsidRPr="00D73186" w:rsidRDefault="005D00B7" w:rsidP="003E3E0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201</w:t>
            </w:r>
            <w:r w:rsidR="003E3E03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8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/201</w:t>
            </w:r>
            <w:r w:rsidR="003E3E03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9</w:t>
            </w:r>
          </w:p>
        </w:tc>
      </w:tr>
      <w:tr w:rsidR="0081766A" w:rsidRPr="007673FA" w14:paraId="56E939E2" w14:textId="77777777" w:rsidTr="00046BDF">
        <w:tc>
          <w:tcPr>
            <w:tcW w:w="2228" w:type="dxa"/>
            <w:shd w:val="clear" w:color="auto" w:fill="FFFFFF"/>
            <w:vAlign w:val="center"/>
          </w:tcPr>
          <w:p w14:paraId="56E939DE" w14:textId="77777777" w:rsidR="0081766A" w:rsidRPr="007673FA" w:rsidRDefault="0081766A" w:rsidP="00EB557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8" w:type="dxa"/>
            <w:gridSpan w:val="3"/>
            <w:shd w:val="clear" w:color="auto" w:fill="FFFFFF"/>
          </w:tcPr>
          <w:p w14:paraId="56E939E1" w14:textId="7046B1CC" w:rsidR="0081766A" w:rsidRPr="00D73186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EB557A">
        <w:trPr>
          <w:trHeight w:val="314"/>
        </w:trPr>
        <w:tc>
          <w:tcPr>
            <w:tcW w:w="2228" w:type="dxa"/>
            <w:shd w:val="clear" w:color="auto" w:fill="FFFFFF"/>
            <w:vAlign w:val="center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6D7AECDB" w:rsidR="00116FBB" w:rsidRPr="005E466D" w:rsidRDefault="00116FBB" w:rsidP="00933E5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EB557A">
        <w:trPr>
          <w:trHeight w:val="314"/>
        </w:trPr>
        <w:tc>
          <w:tcPr>
            <w:tcW w:w="2228" w:type="dxa"/>
            <w:shd w:val="clear" w:color="auto" w:fill="FFFFFF"/>
            <w:vAlign w:val="center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7D5EE9C1" w14:textId="16FF30F6" w:rsidR="00EB557A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632D96E9" w14:textId="77777777" w:rsidR="00EB557A" w:rsidRPr="005E466D" w:rsidRDefault="00EB557A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  <w:vAlign w:val="center"/>
          </w:tcPr>
          <w:p w14:paraId="56E939EE" w14:textId="40C6BA95" w:rsidR="007967A9" w:rsidRPr="003F2C9A" w:rsidRDefault="003F2C9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n</w:t>
            </w:r>
            <w:r w:rsidRPr="003F2C9A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ot applicable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EF" w14:textId="155BB36B" w:rsidR="007967A9" w:rsidRPr="005E466D" w:rsidRDefault="0081766A" w:rsidP="00EB557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EB557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EB557A">
        <w:trPr>
          <w:trHeight w:val="536"/>
        </w:trPr>
        <w:tc>
          <w:tcPr>
            <w:tcW w:w="2228" w:type="dxa"/>
            <w:shd w:val="clear" w:color="auto" w:fill="FFFFFF"/>
            <w:vAlign w:val="center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  <w:vAlign w:val="bottom"/>
          </w:tcPr>
          <w:p w14:paraId="56E939F3" w14:textId="7F7357AC" w:rsidR="007967A9" w:rsidRPr="005E466D" w:rsidRDefault="007967A9" w:rsidP="00BC5FC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5" w14:textId="35A9743B" w:rsidR="007967A9" w:rsidRPr="005E466D" w:rsidRDefault="007967A9" w:rsidP="00BC5FC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DE4A76" w14:paraId="56E939FC" w14:textId="77777777" w:rsidTr="006A7D25">
        <w:trPr>
          <w:trHeight w:val="811"/>
        </w:trPr>
        <w:tc>
          <w:tcPr>
            <w:tcW w:w="2228" w:type="dxa"/>
            <w:shd w:val="clear" w:color="auto" w:fill="FFFFFF"/>
            <w:vAlign w:val="center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8" w14:textId="0624722A" w:rsidR="007967A9" w:rsidRPr="005E466D" w:rsidRDefault="00EB557A" w:rsidP="003F2C9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br/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4597F742" w:rsidR="007967A9" w:rsidRPr="00EB557A" w:rsidRDefault="00EB557A" w:rsidP="003F2C9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  <w:r w:rsidRPr="00DE4A76">
              <w:rPr>
                <w:rFonts w:ascii="Verdana" w:hAnsi="Verdana" w:cs="Arial"/>
                <w:b/>
                <w:color w:val="002060"/>
                <w:sz w:val="16"/>
                <w:szCs w:val="16"/>
                <w:lang w:val="en-US"/>
              </w:rPr>
              <w:br/>
            </w:r>
          </w:p>
        </w:tc>
      </w:tr>
      <w:tr w:rsidR="00F8532D" w:rsidRPr="005F0E76" w14:paraId="56E93A03" w14:textId="77777777" w:rsidTr="006A7D25">
        <w:trPr>
          <w:trHeight w:val="811"/>
        </w:trPr>
        <w:tc>
          <w:tcPr>
            <w:tcW w:w="2228" w:type="dxa"/>
            <w:shd w:val="clear" w:color="auto" w:fill="FFFFFF"/>
            <w:vAlign w:val="center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  <w:vAlign w:val="center"/>
          </w:tcPr>
          <w:p w14:paraId="56E93A00" w14:textId="53AF9186" w:rsidR="00F8532D" w:rsidRPr="005E466D" w:rsidRDefault="00EB557A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426E2C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not applicable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1BBA2E33" w:rsidR="006F285A" w:rsidRDefault="00474736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C9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7512E4E6" w:rsidR="00F8532D" w:rsidRPr="00F8532D" w:rsidRDefault="00474736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C9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  <w:r w:rsidR="00EB557A">
              <w:rPr>
                <w:rFonts w:ascii="Verdana" w:hAnsi="Verdana" w:cs="Arial"/>
                <w:sz w:val="16"/>
                <w:szCs w:val="16"/>
                <w:lang w:val="en-GB"/>
              </w:rPr>
              <w:br/>
            </w:r>
            <w:r w:rsidR="00EB557A" w:rsidRPr="00426E2C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not applicable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CE5D46" w:rsidRPr="00F14133" w14:paraId="56E93A0A" w14:textId="77777777" w:rsidTr="00704B2B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6E93A06" w14:textId="77777777" w:rsidR="00CE5D46" w:rsidRPr="00F14133" w:rsidRDefault="00CE5D46" w:rsidP="006A7D2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4133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A09" w14:textId="1FDD8BAA" w:rsidR="00CE5D46" w:rsidRPr="00F14133" w:rsidRDefault="003F2C9A" w:rsidP="00F1413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9A17C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r w:rsidRPr="009A17C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of WARSAW</w:t>
            </w:r>
          </w:p>
        </w:tc>
      </w:tr>
      <w:tr w:rsidR="00CE5D46" w:rsidRPr="00F14133" w14:paraId="56E93A11" w14:textId="77777777" w:rsidTr="004F0485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6E93A0B" w14:textId="70E282AF" w:rsidR="00CE5D46" w:rsidRPr="00F14133" w:rsidRDefault="00CE5D46" w:rsidP="00CE5D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4133"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7BF92F3" w14:textId="77777777" w:rsidR="00CE5D46" w:rsidRDefault="00CE5D46" w:rsidP="00CE5D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F14133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3B26BA23" w:rsidR="00CE5D46" w:rsidRPr="00CE5D46" w:rsidRDefault="00CE5D46" w:rsidP="00CE5D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271" w:type="dxa"/>
            <w:shd w:val="clear" w:color="auto" w:fill="FFFFFF"/>
            <w:vAlign w:val="center"/>
          </w:tcPr>
          <w:p w14:paraId="56E93A0E" w14:textId="0A91CC65" w:rsidR="00CE5D46" w:rsidRPr="00F14133" w:rsidRDefault="003F2C9A" w:rsidP="00CE5D4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C5FC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 WARSZAW01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6E93A0F" w14:textId="2267EA4A" w:rsidR="00CE5D46" w:rsidRPr="00F14133" w:rsidRDefault="00CE5D46" w:rsidP="00CE5D4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4133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shd w:val="clear" w:color="auto" w:fill="FFFFFF"/>
          </w:tcPr>
          <w:p w14:paraId="56E93A10" w14:textId="77777777" w:rsidR="00CE5D46" w:rsidRPr="00F14133" w:rsidRDefault="00CE5D46" w:rsidP="00CE5D4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CE5D46" w:rsidRPr="00F14133" w14:paraId="56E93A16" w14:textId="77777777" w:rsidTr="006A7D25">
        <w:trPr>
          <w:trHeight w:val="559"/>
        </w:trPr>
        <w:tc>
          <w:tcPr>
            <w:tcW w:w="2232" w:type="dxa"/>
            <w:shd w:val="clear" w:color="auto" w:fill="FFFFFF"/>
            <w:vAlign w:val="center"/>
          </w:tcPr>
          <w:p w14:paraId="56E93A12" w14:textId="77777777" w:rsidR="00CE5D46" w:rsidRPr="00F14133" w:rsidRDefault="00CE5D46" w:rsidP="00CE5D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4133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06F76583" w:rsidR="00CE5D46" w:rsidRPr="00F14133" w:rsidRDefault="003F2C9A" w:rsidP="00CE5D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A17C2">
              <w:rPr>
                <w:rFonts w:ascii="Verdana" w:hAnsi="Verdana"/>
                <w:b/>
                <w:color w:val="002060"/>
                <w:sz w:val="16"/>
                <w:szCs w:val="16"/>
                <w:lang w:val="en-US"/>
              </w:rPr>
              <w:t xml:space="preserve">ul. Krakowskie </w:t>
            </w:r>
            <w:r w:rsidRPr="009A17C2">
              <w:rPr>
                <w:rFonts w:ascii="Verdana" w:hAnsi="Verdana"/>
                <w:b/>
                <w:color w:val="002060"/>
                <w:sz w:val="16"/>
                <w:szCs w:val="16"/>
                <w:lang w:val="en-US"/>
              </w:rPr>
              <w:br/>
              <w:t xml:space="preserve">Przedmieście 26/28 </w:t>
            </w:r>
            <w:r>
              <w:rPr>
                <w:rFonts w:ascii="Verdana" w:hAnsi="Verdana"/>
                <w:b/>
                <w:color w:val="002060"/>
                <w:sz w:val="16"/>
                <w:szCs w:val="16"/>
                <w:lang w:val="en-US"/>
              </w:rPr>
              <w:br/>
            </w:r>
            <w:r w:rsidRPr="009A17C2">
              <w:rPr>
                <w:rFonts w:ascii="Verdana" w:hAnsi="Verdana"/>
                <w:b/>
                <w:color w:val="002060"/>
                <w:sz w:val="16"/>
                <w:szCs w:val="16"/>
                <w:lang w:val="en-US"/>
              </w:rPr>
              <w:t>00-927 Warszawa</w:t>
            </w:r>
          </w:p>
        </w:tc>
        <w:tc>
          <w:tcPr>
            <w:tcW w:w="2268" w:type="dxa"/>
            <w:shd w:val="clear" w:color="auto" w:fill="FFFFFF"/>
          </w:tcPr>
          <w:p w14:paraId="56E93A14" w14:textId="77777777" w:rsidR="00CE5D46" w:rsidRPr="00F14133" w:rsidRDefault="00CE5D46" w:rsidP="00CE5D4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4133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F14133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40DCD5B9" w:rsidR="00CE5D46" w:rsidRPr="00F14133" w:rsidRDefault="003F2C9A" w:rsidP="00CE5D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C5FC5">
              <w:rPr>
                <w:rFonts w:ascii="Verdana" w:hAnsi="Verdana" w:cs="Arial"/>
                <w:b/>
                <w:color w:val="002060"/>
                <w:sz w:val="20"/>
              </w:rPr>
              <w:t>POLAND / PL</w:t>
            </w:r>
          </w:p>
        </w:tc>
      </w:tr>
      <w:tr w:rsidR="00CE5D46" w:rsidRPr="00F14133" w14:paraId="56E93A1B" w14:textId="77777777" w:rsidTr="006A7D25">
        <w:tc>
          <w:tcPr>
            <w:tcW w:w="2232" w:type="dxa"/>
            <w:shd w:val="clear" w:color="auto" w:fill="FFFFFF"/>
            <w:vAlign w:val="center"/>
          </w:tcPr>
          <w:p w14:paraId="56E93A17" w14:textId="77777777" w:rsidR="00CE5D46" w:rsidRPr="00F14133" w:rsidRDefault="00CE5D46" w:rsidP="00CE5D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4133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F14133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3F3C679C" w:rsidR="00CE5D46" w:rsidRPr="00F14133" w:rsidRDefault="003F2C9A" w:rsidP="00CE5D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0F1A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Sylwia Salamon</w:t>
            </w: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               Erasmus+ Institutional Coordinator</w:t>
            </w:r>
          </w:p>
        </w:tc>
        <w:tc>
          <w:tcPr>
            <w:tcW w:w="2268" w:type="dxa"/>
            <w:shd w:val="clear" w:color="auto" w:fill="FFFFFF"/>
          </w:tcPr>
          <w:p w14:paraId="56E93A19" w14:textId="77777777" w:rsidR="00CE5D46" w:rsidRPr="00F14133" w:rsidRDefault="00CE5D46" w:rsidP="00CE5D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F14133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F14133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1F582EE" w:rsidR="00CE5D46" w:rsidRPr="00F14133" w:rsidRDefault="003F2C9A" w:rsidP="00CE5D4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D80F1A">
              <w:rPr>
                <w:rFonts w:ascii="Verdana" w:hAnsi="Verdana" w:cs="Arial"/>
                <w:b/>
                <w:color w:val="002060"/>
                <w:sz w:val="16"/>
                <w:szCs w:val="16"/>
                <w:lang w:val="en-US"/>
              </w:rPr>
              <w:t>sylwia.salamon    @adm.uw.edu.pl</w:t>
            </w:r>
          </w:p>
        </w:tc>
      </w:tr>
    </w:tbl>
    <w:p w14:paraId="2FFD8109" w14:textId="1C0611E3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377526" w:rsidRPr="003F2C9A">
        <w:rPr>
          <w:rFonts w:ascii="Verdana" w:hAnsi="Verdana" w:cs="Calibri"/>
          <w:highlight w:val="yellow"/>
          <w:lang w:val="en-GB"/>
        </w:rPr>
        <w:t>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r w:rsidRPr="003F2C9A">
        <w:rPr>
          <w:rFonts w:ascii="Verdana" w:hAnsi="Verdana" w:cs="Calibri"/>
          <w:highlight w:val="yellow"/>
          <w:lang w:val="en-GB"/>
        </w:rPr>
        <w:t>………………</w:t>
      </w:r>
    </w:p>
    <w:p w14:paraId="56E93A28" w14:textId="0581E18D" w:rsidR="00377526" w:rsidRPr="003F2C9A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highlight w:val="yellow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3F2C9A" w:rsidRPr="003F2C9A">
        <w:rPr>
          <w:rFonts w:ascii="Verdana" w:hAnsi="Verdana" w:cs="Calibri"/>
          <w:highlight w:val="yellow"/>
          <w:lang w:val="en-GB"/>
        </w:rPr>
        <w:t>8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F2C9A">
        <w:rPr>
          <w:rFonts w:ascii="Verdana" w:hAnsi="Verdana" w:cs="Calibri"/>
          <w:highlight w:val="yellow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DE4A76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DE4A76" w14:paraId="56E93A35" w14:textId="77777777" w:rsidTr="006A7D25">
        <w:trPr>
          <w:trHeight w:val="2301"/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DE4A76" w14:paraId="56E93A3B" w14:textId="77777777" w:rsidTr="006A7D25">
        <w:trPr>
          <w:trHeight w:val="2294"/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DE4A76" w14:paraId="56E93A40" w14:textId="77777777" w:rsidTr="006A7D25">
        <w:trPr>
          <w:trHeight w:val="2528"/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DE4A76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F09711E" w14:textId="5799D18F" w:rsidR="00046BDF" w:rsidRPr="00046BDF" w:rsidRDefault="00046BDF" w:rsidP="00046BDF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046BDF">
              <w:rPr>
                <w:rFonts w:ascii="Verdana" w:hAnsi="Verdana" w:cs="Calibri"/>
                <w:sz w:val="20"/>
                <w:lang w:val="en-GB"/>
              </w:rPr>
              <w:t xml:space="preserve">Name of the official representative </w:t>
            </w:r>
          </w:p>
          <w:p w14:paraId="56E93A4C" w14:textId="7E29E5F0" w:rsidR="00377526" w:rsidRPr="00490F95" w:rsidRDefault="00046BDF" w:rsidP="00046BDF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046BDF">
              <w:rPr>
                <w:rFonts w:ascii="Verdana" w:hAnsi="Verdana" w:cs="Calibri"/>
                <w:sz w:val="20"/>
                <w:lang w:val="en-GB"/>
              </w:rPr>
              <w:t>of Faculty/Institute:</w:t>
            </w:r>
          </w:p>
          <w:p w14:paraId="4F76BAE3" w14:textId="77777777" w:rsidR="00046BDF" w:rsidRDefault="00046BDF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54D735F4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 w:rsidR="00DE4A76">
              <w:rPr>
                <w:rFonts w:ascii="Verdana" w:hAnsi="Verdana" w:cs="Calibri"/>
                <w:sz w:val="20"/>
                <w:lang w:val="en-GB"/>
              </w:rPr>
              <w:t xml:space="preserve"> and stamp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DE4A76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04D58BB3" w14:textId="77777777" w:rsidR="00046BDF" w:rsidRDefault="00046BDF" w:rsidP="00046BDF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0F5D0D13" w14:textId="62CD9F0B" w:rsidR="00046BDF" w:rsidRDefault="00046BDF" w:rsidP="00046BDF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FCB4A78" w14:textId="77777777" w:rsidR="00046BDF" w:rsidRDefault="00046BDF" w:rsidP="00046BDF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34F4E31E" w14:textId="7D439277" w:rsidR="00046BDF" w:rsidRDefault="00046BDF" w:rsidP="00046BDF">
            <w:pPr>
              <w:tabs>
                <w:tab w:val="left" w:pos="3312"/>
                <w:tab w:val="left" w:pos="6147"/>
                <w:tab w:val="left" w:pos="6856"/>
              </w:tabs>
              <w:spacing w:before="120"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</w:t>
            </w:r>
            <w:r w:rsidRPr="003007BA">
              <w:rPr>
                <w:rFonts w:ascii="Verdana" w:hAnsi="Verdana" w:cs="Calibri"/>
                <w:sz w:val="20"/>
                <w:lang w:val="en-GB"/>
              </w:rPr>
              <w:t xml:space="preserve"> of the </w:t>
            </w:r>
            <w:r w:rsidRPr="002111F2">
              <w:rPr>
                <w:rFonts w:ascii="Verdana" w:hAnsi="Verdana" w:cs="Calibri"/>
                <w:sz w:val="20"/>
                <w:lang w:val="en-GB"/>
              </w:rPr>
              <w:t xml:space="preserve">receiving </w:t>
            </w:r>
            <w:r w:rsidRPr="003007BA">
              <w:rPr>
                <w:rFonts w:ascii="Verdana" w:hAnsi="Verdana" w:cs="Calibri"/>
                <w:sz w:val="20"/>
                <w:lang w:val="en-GB"/>
              </w:rPr>
              <w:t>institution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          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52" w14:textId="6982E18F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54" w14:textId="77777777" w:rsidR="00EF398E" w:rsidRPr="00046BDF" w:rsidRDefault="00EF398E" w:rsidP="00933E50">
      <w:pPr>
        <w:spacing w:after="0"/>
        <w:rPr>
          <w:rFonts w:ascii="Verdana" w:hAnsi="Verdana" w:cs="Calibri"/>
          <w:b/>
          <w:color w:val="002060"/>
          <w:sz w:val="16"/>
          <w:szCs w:val="16"/>
          <w:lang w:val="en-GB"/>
        </w:rPr>
      </w:pPr>
    </w:p>
    <w:sectPr w:rsidR="00EF398E" w:rsidRPr="00046BDF" w:rsidSect="006A7D25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851" w:right="1418" w:bottom="851" w:left="1418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6DB55" w14:textId="77777777" w:rsidR="00474736" w:rsidRDefault="00474736">
      <w:r>
        <w:separator/>
      </w:r>
    </w:p>
  </w:endnote>
  <w:endnote w:type="continuationSeparator" w:id="0">
    <w:p w14:paraId="2A5D0F91" w14:textId="77777777" w:rsidR="00474736" w:rsidRDefault="00474736">
      <w:r>
        <w:continuationSeparator/>
      </w:r>
    </w:p>
  </w:endnote>
  <w:endnote w:id="1">
    <w:p w14:paraId="3C941FDC" w14:textId="6B57A34A" w:rsidR="00AA696D" w:rsidRPr="002F549E" w:rsidRDefault="00AA696D" w:rsidP="00933E50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2D21F7B1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180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72C24" w14:textId="77777777" w:rsidR="00474736" w:rsidRDefault="00474736">
      <w:r>
        <w:separator/>
      </w:r>
    </w:p>
  </w:footnote>
  <w:footnote w:type="continuationSeparator" w:id="0">
    <w:p w14:paraId="66370322" w14:textId="77777777" w:rsidR="00474736" w:rsidRDefault="00474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9" w14:textId="4A3AE5B7" w:rsidR="00B6735A" w:rsidRPr="00B6735A" w:rsidRDefault="00794F04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61CFCAB7">
              <wp:simplePos x="0" y="0"/>
              <wp:positionH relativeFrom="column">
                <wp:posOffset>4522603</wp:posOffset>
              </wp:positionH>
              <wp:positionV relativeFrom="paragraph">
                <wp:posOffset>-262966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56.1pt;margin-top:-20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b/>
        <w:noProof/>
        <w:sz w:val="18"/>
        <w:szCs w:val="18"/>
        <w:lang w:val="en-US"/>
      </w:rPr>
      <w:drawing>
        <wp:anchor distT="0" distB="0" distL="114300" distR="114300" simplePos="0" relativeHeight="251658240" behindDoc="0" locked="0" layoutInCell="1" allowOverlap="1" wp14:anchorId="56E93A64" wp14:editId="79C70CEF">
          <wp:simplePos x="0" y="0"/>
          <wp:positionH relativeFrom="margin">
            <wp:posOffset>-416190</wp:posOffset>
          </wp:positionH>
          <wp:positionV relativeFrom="margin">
            <wp:posOffset>-573699</wp:posOffset>
          </wp:positionV>
          <wp:extent cx="1597660" cy="323850"/>
          <wp:effectExtent l="0" t="0" r="254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BDF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02F"/>
    <w:rsid w:val="001053D1"/>
    <w:rsid w:val="001060EF"/>
    <w:rsid w:val="00106363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5EE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15FD2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653A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0C77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3E03"/>
    <w:rsid w:val="003E4698"/>
    <w:rsid w:val="003E4EBF"/>
    <w:rsid w:val="003F1BC9"/>
    <w:rsid w:val="003F2C9A"/>
    <w:rsid w:val="003F3431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BBD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736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D7D09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0E3D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00B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25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1807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13B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06D6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4F04"/>
    <w:rsid w:val="00795836"/>
    <w:rsid w:val="007967A9"/>
    <w:rsid w:val="007A09AE"/>
    <w:rsid w:val="007A0ADC"/>
    <w:rsid w:val="007A16DB"/>
    <w:rsid w:val="007A1742"/>
    <w:rsid w:val="007A1E9B"/>
    <w:rsid w:val="007A234F"/>
    <w:rsid w:val="007A25F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DE1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159C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3E50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39A4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3752"/>
    <w:rsid w:val="00A941C9"/>
    <w:rsid w:val="00A94D3C"/>
    <w:rsid w:val="00A95EB6"/>
    <w:rsid w:val="00A969E4"/>
    <w:rsid w:val="00AA02E9"/>
    <w:rsid w:val="00AA05F0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513A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5FC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E5D46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186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4A76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5E0D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557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4133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6C1B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6E939CB"/>
  <w15:docId w15:val="{37A71563-517A-4303-9F1F-F4BF0B42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A144AF63-3CBF-4AD1-B8CA-20039919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484</Words>
  <Characters>2762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3240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nnu</cp:lastModifiedBy>
  <cp:revision>2</cp:revision>
  <cp:lastPrinted>2016-07-15T10:16:00Z</cp:lastPrinted>
  <dcterms:created xsi:type="dcterms:W3CDTF">2018-12-19T11:30:00Z</dcterms:created>
  <dcterms:modified xsi:type="dcterms:W3CDTF">2018-12-19T11:30:00Z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